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C69A0" w14:textId="63E0E0F7" w:rsidR="00A9204E" w:rsidRPr="00804BEC" w:rsidRDefault="0099720D">
      <w:pPr>
        <w:rPr>
          <w:b/>
          <w:bCs/>
          <w:noProof/>
          <w:sz w:val="32"/>
          <w:szCs w:val="32"/>
        </w:rPr>
      </w:pPr>
      <w:r w:rsidRPr="00804BEC">
        <w:rPr>
          <w:b/>
          <w:bCs/>
          <w:noProof/>
          <w:sz w:val="32"/>
          <w:szCs w:val="32"/>
        </w:rPr>
        <w:t xml:space="preserve">Verksamhetsberättelse 2022 för Uppveda byalag </w:t>
      </w:r>
    </w:p>
    <w:p w14:paraId="45236030" w14:textId="792DDFF6" w:rsidR="00086B9C" w:rsidRDefault="00086B9C">
      <w:pPr>
        <w:rPr>
          <w:noProof/>
        </w:rPr>
      </w:pPr>
    </w:p>
    <w:p w14:paraId="6FF5C7FE" w14:textId="2E11D396" w:rsidR="00086B9C" w:rsidRPr="00804BEC" w:rsidRDefault="00086B9C">
      <w:pPr>
        <w:rPr>
          <w:noProof/>
          <w:sz w:val="28"/>
          <w:szCs w:val="28"/>
        </w:rPr>
      </w:pPr>
      <w:r w:rsidRPr="00804BEC">
        <w:rPr>
          <w:noProof/>
          <w:sz w:val="28"/>
          <w:szCs w:val="28"/>
        </w:rPr>
        <w:t xml:space="preserve">Styrelsen har bestått av </w:t>
      </w:r>
    </w:p>
    <w:p w14:paraId="611BC18F" w14:textId="76C8C51F" w:rsidR="0099720D" w:rsidRPr="00804BEC" w:rsidRDefault="0099720D">
      <w:pPr>
        <w:rPr>
          <w:noProof/>
          <w:sz w:val="28"/>
          <w:szCs w:val="28"/>
        </w:rPr>
      </w:pPr>
      <w:r w:rsidRPr="00804BEC">
        <w:rPr>
          <w:noProof/>
          <w:sz w:val="28"/>
          <w:szCs w:val="28"/>
        </w:rPr>
        <w:t>Eva Brunnberg, ordförande</w:t>
      </w:r>
    </w:p>
    <w:p w14:paraId="7A062438" w14:textId="17926397" w:rsidR="0099720D" w:rsidRPr="00804BEC" w:rsidRDefault="0099720D">
      <w:pPr>
        <w:rPr>
          <w:noProof/>
          <w:sz w:val="28"/>
          <w:szCs w:val="28"/>
        </w:rPr>
      </w:pPr>
      <w:r w:rsidRPr="00804BEC">
        <w:rPr>
          <w:noProof/>
          <w:sz w:val="28"/>
          <w:szCs w:val="28"/>
        </w:rPr>
        <w:t xml:space="preserve">Marie Kraft -Bergqvist, kassör </w:t>
      </w:r>
    </w:p>
    <w:p w14:paraId="66035CDD" w14:textId="0762ECF4" w:rsidR="00086B9C" w:rsidRPr="00804BEC" w:rsidRDefault="00086B9C">
      <w:pPr>
        <w:rPr>
          <w:noProof/>
          <w:sz w:val="28"/>
          <w:szCs w:val="28"/>
        </w:rPr>
      </w:pPr>
      <w:r w:rsidRPr="00804BEC">
        <w:rPr>
          <w:noProof/>
          <w:sz w:val="28"/>
          <w:szCs w:val="28"/>
        </w:rPr>
        <w:t>Hans Helander, ledamot</w:t>
      </w:r>
    </w:p>
    <w:p w14:paraId="7929037C" w14:textId="79E8F8FB" w:rsidR="00086B9C" w:rsidRPr="00804BEC" w:rsidRDefault="00086B9C">
      <w:pPr>
        <w:rPr>
          <w:noProof/>
          <w:sz w:val="28"/>
          <w:szCs w:val="28"/>
        </w:rPr>
      </w:pPr>
      <w:r w:rsidRPr="00804BEC">
        <w:rPr>
          <w:noProof/>
          <w:sz w:val="28"/>
          <w:szCs w:val="28"/>
        </w:rPr>
        <w:t>Christer S</w:t>
      </w:r>
      <w:r w:rsidR="00FE4313">
        <w:rPr>
          <w:noProof/>
          <w:sz w:val="28"/>
          <w:szCs w:val="28"/>
        </w:rPr>
        <w:t>ch</w:t>
      </w:r>
      <w:r w:rsidRPr="00804BEC">
        <w:rPr>
          <w:noProof/>
          <w:sz w:val="28"/>
          <w:szCs w:val="28"/>
        </w:rPr>
        <w:t>w</w:t>
      </w:r>
      <w:r w:rsidR="00FE4313">
        <w:rPr>
          <w:noProof/>
          <w:sz w:val="28"/>
          <w:szCs w:val="28"/>
        </w:rPr>
        <w:t>ei</w:t>
      </w:r>
      <w:r w:rsidRPr="00804BEC">
        <w:rPr>
          <w:noProof/>
          <w:sz w:val="28"/>
          <w:szCs w:val="28"/>
        </w:rPr>
        <w:t>tz, ledamot</w:t>
      </w:r>
      <w:r w:rsidR="005830DF" w:rsidRPr="00804BEC">
        <w:rPr>
          <w:noProof/>
          <w:sz w:val="28"/>
          <w:szCs w:val="28"/>
        </w:rPr>
        <w:t xml:space="preserve"> ansvara</w:t>
      </w:r>
      <w:r w:rsidR="00DB5BA8" w:rsidRPr="00804BEC">
        <w:rPr>
          <w:noProof/>
          <w:sz w:val="28"/>
          <w:szCs w:val="28"/>
        </w:rPr>
        <w:t>r</w:t>
      </w:r>
      <w:r w:rsidR="005830DF" w:rsidRPr="00804BEC">
        <w:rPr>
          <w:noProof/>
          <w:sz w:val="28"/>
          <w:szCs w:val="28"/>
        </w:rPr>
        <w:t xml:space="preserve"> för hemsidan</w:t>
      </w:r>
    </w:p>
    <w:p w14:paraId="29BBFF3F" w14:textId="0A70BDE9" w:rsidR="00086B9C" w:rsidRPr="00804BEC" w:rsidRDefault="00086B9C">
      <w:pPr>
        <w:rPr>
          <w:noProof/>
          <w:sz w:val="28"/>
          <w:szCs w:val="28"/>
        </w:rPr>
      </w:pPr>
      <w:r w:rsidRPr="00804BEC">
        <w:rPr>
          <w:noProof/>
          <w:sz w:val="28"/>
          <w:szCs w:val="28"/>
        </w:rPr>
        <w:t>Eva Bergstedt, suppleant</w:t>
      </w:r>
    </w:p>
    <w:p w14:paraId="22324CBE" w14:textId="5ADA8D90" w:rsidR="00086B9C" w:rsidRPr="00804BEC" w:rsidRDefault="00086B9C">
      <w:pPr>
        <w:rPr>
          <w:noProof/>
          <w:sz w:val="28"/>
          <w:szCs w:val="28"/>
        </w:rPr>
      </w:pPr>
      <w:r w:rsidRPr="00804BEC">
        <w:rPr>
          <w:noProof/>
          <w:sz w:val="28"/>
          <w:szCs w:val="28"/>
        </w:rPr>
        <w:t>Hans Malm, suppleant</w:t>
      </w:r>
    </w:p>
    <w:p w14:paraId="0D75B10C" w14:textId="7715C3C4" w:rsidR="00DB5BA8" w:rsidRPr="00804BEC" w:rsidRDefault="00DB5BA8">
      <w:pPr>
        <w:rPr>
          <w:noProof/>
          <w:sz w:val="28"/>
          <w:szCs w:val="28"/>
        </w:rPr>
      </w:pPr>
    </w:p>
    <w:p w14:paraId="19042F11" w14:textId="1F7235B7" w:rsidR="00DB5BA8" w:rsidRDefault="00DB5BA8">
      <w:pPr>
        <w:rPr>
          <w:noProof/>
          <w:sz w:val="28"/>
          <w:szCs w:val="28"/>
        </w:rPr>
      </w:pPr>
      <w:r w:rsidRPr="00804BEC">
        <w:rPr>
          <w:noProof/>
          <w:sz w:val="28"/>
          <w:szCs w:val="28"/>
        </w:rPr>
        <w:t xml:space="preserve">Byalaget </w:t>
      </w:r>
      <w:r w:rsidR="00804BEC">
        <w:rPr>
          <w:noProof/>
          <w:sz w:val="28"/>
          <w:szCs w:val="28"/>
        </w:rPr>
        <w:t>hade</w:t>
      </w:r>
      <w:r w:rsidR="004551E8">
        <w:rPr>
          <w:noProof/>
          <w:sz w:val="28"/>
          <w:szCs w:val="28"/>
        </w:rPr>
        <w:t xml:space="preserve"> 25</w:t>
      </w:r>
      <w:r w:rsidRPr="00804BEC">
        <w:rPr>
          <w:noProof/>
          <w:sz w:val="28"/>
          <w:szCs w:val="28"/>
        </w:rPr>
        <w:t xml:space="preserve"> st betalande medlemmar antal medlemmar per den 31/12 2022.</w:t>
      </w:r>
    </w:p>
    <w:p w14:paraId="35245973" w14:textId="300DB69C" w:rsidR="00033152" w:rsidRPr="00804BEC" w:rsidRDefault="00033152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Saldo på kontot 18171,97 kr</w:t>
      </w:r>
    </w:p>
    <w:p w14:paraId="66E93FDC" w14:textId="4FDD572A" w:rsidR="00DB5BA8" w:rsidRPr="00804BEC" w:rsidRDefault="00DB5BA8">
      <w:pPr>
        <w:rPr>
          <w:noProof/>
          <w:sz w:val="28"/>
          <w:szCs w:val="28"/>
        </w:rPr>
      </w:pPr>
    </w:p>
    <w:p w14:paraId="7965CD35" w14:textId="1001D6D7" w:rsidR="00DB5BA8" w:rsidRDefault="00DB5BA8">
      <w:pPr>
        <w:rPr>
          <w:noProof/>
          <w:sz w:val="28"/>
          <w:szCs w:val="28"/>
        </w:rPr>
      </w:pPr>
      <w:r w:rsidRPr="00804BEC">
        <w:rPr>
          <w:noProof/>
          <w:sz w:val="28"/>
          <w:szCs w:val="28"/>
        </w:rPr>
        <w:t xml:space="preserve">Styrelsen har haft 3 protokollförda möten. </w:t>
      </w:r>
    </w:p>
    <w:p w14:paraId="319BBAE4" w14:textId="3E5D8CED" w:rsidR="00804BEC" w:rsidRDefault="00804BEC">
      <w:pPr>
        <w:rPr>
          <w:noProof/>
          <w:sz w:val="28"/>
          <w:szCs w:val="28"/>
        </w:rPr>
      </w:pPr>
    </w:p>
    <w:p w14:paraId="3276A287" w14:textId="7424424D" w:rsidR="00804BEC" w:rsidRDefault="00804BEC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Bryggan läggs i och tas upp när underlaget så tillåter. Den ska läggas i senast till sommarlovets början</w:t>
      </w:r>
      <w:r w:rsidR="004551E8">
        <w:rPr>
          <w:noProof/>
          <w:sz w:val="28"/>
          <w:szCs w:val="28"/>
        </w:rPr>
        <w:t xml:space="preserve"> och</w:t>
      </w:r>
      <w:r>
        <w:rPr>
          <w:noProof/>
          <w:sz w:val="28"/>
          <w:szCs w:val="28"/>
        </w:rPr>
        <w:t xml:space="preserve"> tas upp innan isen lägger sig.</w:t>
      </w:r>
    </w:p>
    <w:p w14:paraId="25F4409B" w14:textId="1D1ED3C8" w:rsidR="00804BEC" w:rsidRPr="00804BEC" w:rsidRDefault="00804BEC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Styrelsen har delegerat detta arbete men vill bli informerad om när det sker. </w:t>
      </w:r>
    </w:p>
    <w:p w14:paraId="63DF31AA" w14:textId="3A82C065" w:rsidR="00DB5BA8" w:rsidRPr="00804BEC" w:rsidRDefault="00DB5BA8">
      <w:pPr>
        <w:rPr>
          <w:noProof/>
          <w:sz w:val="28"/>
          <w:szCs w:val="28"/>
        </w:rPr>
      </w:pPr>
      <w:r w:rsidRPr="00804BEC">
        <w:rPr>
          <w:noProof/>
          <w:sz w:val="28"/>
          <w:szCs w:val="28"/>
        </w:rPr>
        <w:t xml:space="preserve">. </w:t>
      </w:r>
    </w:p>
    <w:p w14:paraId="710723E7" w14:textId="77777777" w:rsidR="00DB5BA8" w:rsidRPr="00804BEC" w:rsidRDefault="00DB5BA8">
      <w:pPr>
        <w:rPr>
          <w:noProof/>
          <w:sz w:val="28"/>
          <w:szCs w:val="28"/>
        </w:rPr>
      </w:pPr>
      <w:r w:rsidRPr="00804BEC">
        <w:rPr>
          <w:noProof/>
          <w:sz w:val="28"/>
          <w:szCs w:val="28"/>
        </w:rPr>
        <w:t>Årsmöte hölls den 30 april i Stallet hos Lena och Johnny, en trevlig kväll trots att vi inte vågade tända brasan.</w:t>
      </w:r>
    </w:p>
    <w:p w14:paraId="451BBD48" w14:textId="01195551" w:rsidR="00DB5BA8" w:rsidRPr="00804BEC" w:rsidRDefault="00DB5BA8">
      <w:pPr>
        <w:rPr>
          <w:noProof/>
          <w:sz w:val="28"/>
          <w:szCs w:val="28"/>
        </w:rPr>
      </w:pPr>
      <w:r w:rsidRPr="00804BEC">
        <w:rPr>
          <w:noProof/>
          <w:sz w:val="28"/>
          <w:szCs w:val="28"/>
        </w:rPr>
        <w:t xml:space="preserve">Lena och Johnny bjöd på ramslökssoppa och byalaget på grillkorv och kaffe. </w:t>
      </w:r>
    </w:p>
    <w:p w14:paraId="7F478FAB" w14:textId="24FCEC5F" w:rsidR="00DB5BA8" w:rsidRPr="00804BEC" w:rsidRDefault="00DB5BA8">
      <w:pPr>
        <w:rPr>
          <w:noProof/>
          <w:sz w:val="28"/>
          <w:szCs w:val="28"/>
        </w:rPr>
      </w:pPr>
    </w:p>
    <w:p w14:paraId="0E08DFB0" w14:textId="6CEE1D98" w:rsidR="00DB5BA8" w:rsidRPr="00804BEC" w:rsidRDefault="00DB5BA8">
      <w:pPr>
        <w:rPr>
          <w:noProof/>
          <w:sz w:val="28"/>
          <w:szCs w:val="28"/>
        </w:rPr>
      </w:pPr>
      <w:r w:rsidRPr="00804BEC">
        <w:rPr>
          <w:noProof/>
          <w:sz w:val="28"/>
          <w:szCs w:val="28"/>
        </w:rPr>
        <w:t>Knytisglögg ägde de</w:t>
      </w:r>
      <w:r w:rsidR="00CF732F" w:rsidRPr="00804BEC">
        <w:rPr>
          <w:noProof/>
          <w:sz w:val="28"/>
          <w:szCs w:val="28"/>
        </w:rPr>
        <w:t>tta år</w:t>
      </w:r>
      <w:r w:rsidRPr="00804BEC">
        <w:rPr>
          <w:noProof/>
          <w:sz w:val="28"/>
          <w:szCs w:val="28"/>
        </w:rPr>
        <w:t xml:space="preserve"> rum den 9 december på verandan hos Eva och Mats Bergstedt. </w:t>
      </w:r>
    </w:p>
    <w:p w14:paraId="3EFED3B5" w14:textId="42AF6BDC" w:rsidR="00DB5BA8" w:rsidRDefault="00DB5BA8">
      <w:pPr>
        <w:rPr>
          <w:noProof/>
          <w:sz w:val="28"/>
          <w:szCs w:val="28"/>
        </w:rPr>
      </w:pPr>
      <w:r w:rsidRPr="00804BEC">
        <w:rPr>
          <w:noProof/>
          <w:sz w:val="28"/>
          <w:szCs w:val="28"/>
        </w:rPr>
        <w:t>Det blev även denna gång stämningsfull inledning på julhelgerna.</w:t>
      </w:r>
    </w:p>
    <w:p w14:paraId="5EC9A658" w14:textId="78FF6C7C" w:rsidR="00804BEC" w:rsidRDefault="00804BEC">
      <w:pPr>
        <w:rPr>
          <w:noProof/>
          <w:sz w:val="28"/>
          <w:szCs w:val="28"/>
        </w:rPr>
      </w:pPr>
    </w:p>
    <w:p w14:paraId="79F1CE2D" w14:textId="4C7F7B60" w:rsidR="00804BEC" w:rsidRDefault="00804BEC">
      <w:pPr>
        <w:rPr>
          <w:noProof/>
          <w:sz w:val="28"/>
          <w:szCs w:val="28"/>
        </w:rPr>
      </w:pPr>
    </w:p>
    <w:p w14:paraId="51ACE26C" w14:textId="5682B32E" w:rsidR="00804BEC" w:rsidRDefault="00804BEC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___________________________       ________________________________        __________________________</w:t>
      </w:r>
    </w:p>
    <w:p w14:paraId="6F20DE0D" w14:textId="452F8FFE" w:rsidR="00804BEC" w:rsidRDefault="00804BEC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Eva Brunnberg                                         Marie Kraft-Bergqvist                                           Hans Helander</w:t>
      </w:r>
    </w:p>
    <w:p w14:paraId="4CB3ECB2" w14:textId="2D8C584F" w:rsidR="00804BEC" w:rsidRDefault="00804BEC">
      <w:pPr>
        <w:rPr>
          <w:noProof/>
          <w:sz w:val="28"/>
          <w:szCs w:val="28"/>
        </w:rPr>
      </w:pPr>
    </w:p>
    <w:p w14:paraId="7C249AE6" w14:textId="23575F58" w:rsidR="00804BEC" w:rsidRDefault="00804BEC">
      <w:pPr>
        <w:rPr>
          <w:noProof/>
          <w:sz w:val="28"/>
          <w:szCs w:val="28"/>
        </w:rPr>
      </w:pPr>
    </w:p>
    <w:p w14:paraId="69F17B1F" w14:textId="4F7BF875" w:rsidR="00804BEC" w:rsidRDefault="00804BEC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__________________________        _____________________        __________________________</w:t>
      </w:r>
    </w:p>
    <w:p w14:paraId="000AE35D" w14:textId="45ED374B" w:rsidR="00804BEC" w:rsidRPr="00804BEC" w:rsidRDefault="00804BEC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Christer Schwartz                                  Eva Bergstedt                               Hans Malm                             </w:t>
      </w:r>
    </w:p>
    <w:p w14:paraId="292863E1" w14:textId="77777777" w:rsidR="0099720D" w:rsidRPr="00804BEC" w:rsidRDefault="0099720D">
      <w:pPr>
        <w:rPr>
          <w:noProof/>
          <w:sz w:val="28"/>
          <w:szCs w:val="28"/>
        </w:rPr>
      </w:pPr>
    </w:p>
    <w:sectPr w:rsidR="0099720D" w:rsidRPr="00804BEC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42499" w14:textId="77777777" w:rsidR="006E7D97" w:rsidRDefault="006E7D97" w:rsidP="00457200">
      <w:r>
        <w:separator/>
      </w:r>
    </w:p>
  </w:endnote>
  <w:endnote w:type="continuationSeparator" w:id="0">
    <w:p w14:paraId="26F3D328" w14:textId="77777777" w:rsidR="006E7D97" w:rsidRDefault="006E7D97" w:rsidP="0045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E0B66" w14:textId="77777777" w:rsidR="006E7D97" w:rsidRDefault="006E7D97" w:rsidP="00457200">
      <w:r>
        <w:separator/>
      </w:r>
    </w:p>
  </w:footnote>
  <w:footnote w:type="continuationSeparator" w:id="0">
    <w:p w14:paraId="198690DD" w14:textId="77777777" w:rsidR="006E7D97" w:rsidRDefault="006E7D97" w:rsidP="00457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6D04D8E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C460FC8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D45D62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882CFE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8C219AC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386BC2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8A8134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C6A456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5A551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4C349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E70F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2CF4F34"/>
    <w:multiLevelType w:val="multilevel"/>
    <w:tmpl w:val="04090023"/>
    <w:styleLink w:val="Artikelsek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A0347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897940751">
    <w:abstractNumId w:val="22"/>
  </w:num>
  <w:num w:numId="2" w16cid:durableId="96682744">
    <w:abstractNumId w:val="13"/>
  </w:num>
  <w:num w:numId="3" w16cid:durableId="369036245">
    <w:abstractNumId w:val="11"/>
  </w:num>
  <w:num w:numId="4" w16cid:durableId="1800344531">
    <w:abstractNumId w:val="24"/>
  </w:num>
  <w:num w:numId="5" w16cid:durableId="1076900905">
    <w:abstractNumId w:val="15"/>
  </w:num>
  <w:num w:numId="6" w16cid:durableId="581525616">
    <w:abstractNumId w:val="19"/>
  </w:num>
  <w:num w:numId="7" w16cid:durableId="589388962">
    <w:abstractNumId w:val="21"/>
  </w:num>
  <w:num w:numId="8" w16cid:durableId="1189566757">
    <w:abstractNumId w:val="9"/>
  </w:num>
  <w:num w:numId="9" w16cid:durableId="568423456">
    <w:abstractNumId w:val="7"/>
  </w:num>
  <w:num w:numId="10" w16cid:durableId="1177038966">
    <w:abstractNumId w:val="6"/>
  </w:num>
  <w:num w:numId="11" w16cid:durableId="1614094553">
    <w:abstractNumId w:val="5"/>
  </w:num>
  <w:num w:numId="12" w16cid:durableId="95903737">
    <w:abstractNumId w:val="4"/>
  </w:num>
  <w:num w:numId="13" w16cid:durableId="562371583">
    <w:abstractNumId w:val="8"/>
  </w:num>
  <w:num w:numId="14" w16cid:durableId="1433474574">
    <w:abstractNumId w:val="3"/>
  </w:num>
  <w:num w:numId="15" w16cid:durableId="1611550745">
    <w:abstractNumId w:val="2"/>
  </w:num>
  <w:num w:numId="16" w16cid:durableId="1497381692">
    <w:abstractNumId w:val="1"/>
  </w:num>
  <w:num w:numId="17" w16cid:durableId="1988168746">
    <w:abstractNumId w:val="0"/>
  </w:num>
  <w:num w:numId="18" w16cid:durableId="1462847846">
    <w:abstractNumId w:val="16"/>
  </w:num>
  <w:num w:numId="19" w16cid:durableId="1798992208">
    <w:abstractNumId w:val="17"/>
  </w:num>
  <w:num w:numId="20" w16cid:durableId="1427077693">
    <w:abstractNumId w:val="23"/>
  </w:num>
  <w:num w:numId="21" w16cid:durableId="2082213678">
    <w:abstractNumId w:val="20"/>
  </w:num>
  <w:num w:numId="22" w16cid:durableId="404226648">
    <w:abstractNumId w:val="12"/>
  </w:num>
  <w:num w:numId="23" w16cid:durableId="379550174">
    <w:abstractNumId w:val="25"/>
  </w:num>
  <w:num w:numId="24" w16cid:durableId="581645014">
    <w:abstractNumId w:val="18"/>
  </w:num>
  <w:num w:numId="25" w16cid:durableId="4134806">
    <w:abstractNumId w:val="10"/>
  </w:num>
  <w:num w:numId="26" w16cid:durableId="18063838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0D"/>
    <w:rsid w:val="00000F59"/>
    <w:rsid w:val="00033152"/>
    <w:rsid w:val="00086B9C"/>
    <w:rsid w:val="0017666C"/>
    <w:rsid w:val="004551E8"/>
    <w:rsid w:val="00457200"/>
    <w:rsid w:val="004E108E"/>
    <w:rsid w:val="005830DF"/>
    <w:rsid w:val="00645252"/>
    <w:rsid w:val="006D3D74"/>
    <w:rsid w:val="006E7D97"/>
    <w:rsid w:val="00804BEC"/>
    <w:rsid w:val="0083569A"/>
    <w:rsid w:val="00871596"/>
    <w:rsid w:val="00914234"/>
    <w:rsid w:val="0099720D"/>
    <w:rsid w:val="00A9204E"/>
    <w:rsid w:val="00B71934"/>
    <w:rsid w:val="00B77E9B"/>
    <w:rsid w:val="00CF732F"/>
    <w:rsid w:val="00DB5BA8"/>
    <w:rsid w:val="00FE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915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200"/>
    <w:rPr>
      <w:rFonts w:ascii="Calibri" w:hAnsi="Calibri" w:cs="Calibri"/>
    </w:rPr>
  </w:style>
  <w:style w:type="paragraph" w:styleId="Rubrik1">
    <w:name w:val="heading 1"/>
    <w:basedOn w:val="Normal"/>
    <w:next w:val="Normal"/>
    <w:link w:val="Rubrik1Char"/>
    <w:uiPriority w:val="9"/>
    <w:qFormat/>
    <w:rsid w:val="00457200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57200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457200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57200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457200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457200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rsid w:val="00457200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unhideWhenUsed/>
    <w:qFormat/>
    <w:rsid w:val="00457200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qFormat/>
    <w:rsid w:val="00457200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57200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57200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57200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457200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Rubrik5Char">
    <w:name w:val="Rubrik 5 Char"/>
    <w:basedOn w:val="Standardstycketeckensnitt"/>
    <w:link w:val="Rubrik5"/>
    <w:uiPriority w:val="9"/>
    <w:rsid w:val="00457200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Rubrik6Char">
    <w:name w:val="Rubrik 6 Char"/>
    <w:basedOn w:val="Standardstycketeckensnitt"/>
    <w:link w:val="Rubrik6"/>
    <w:uiPriority w:val="9"/>
    <w:rsid w:val="00457200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rsid w:val="00457200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rsid w:val="00457200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457200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Rubrik">
    <w:name w:val="Title"/>
    <w:basedOn w:val="Normal"/>
    <w:next w:val="Normal"/>
    <w:link w:val="RubrikChar"/>
    <w:uiPriority w:val="10"/>
    <w:qFormat/>
    <w:rsid w:val="00457200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57200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5720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57200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Diskretbetoning">
    <w:name w:val="Subtle Emphasis"/>
    <w:basedOn w:val="Standardstycketeckensnitt"/>
    <w:uiPriority w:val="19"/>
    <w:qFormat/>
    <w:rsid w:val="00457200"/>
    <w:rPr>
      <w:rFonts w:ascii="Calibri" w:hAnsi="Calibri" w:cs="Calibri"/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qFormat/>
    <w:rsid w:val="00457200"/>
    <w:rPr>
      <w:rFonts w:ascii="Calibri" w:hAnsi="Calibri" w:cs="Calibri"/>
      <w:i/>
      <w:iCs/>
    </w:rPr>
  </w:style>
  <w:style w:type="character" w:styleId="Starkbetoning">
    <w:name w:val="Intense Emphasis"/>
    <w:basedOn w:val="Standardstycketeckensnitt"/>
    <w:uiPriority w:val="21"/>
    <w:qFormat/>
    <w:rsid w:val="00457200"/>
    <w:rPr>
      <w:rFonts w:ascii="Calibri" w:hAnsi="Calibri" w:cs="Calibri"/>
      <w:i/>
      <w:iCs/>
      <w:color w:val="1F4E79" w:themeColor="accent1" w:themeShade="80"/>
    </w:rPr>
  </w:style>
  <w:style w:type="character" w:styleId="Stark">
    <w:name w:val="Strong"/>
    <w:basedOn w:val="Standardstycketeckensnitt"/>
    <w:uiPriority w:val="22"/>
    <w:qFormat/>
    <w:rsid w:val="00457200"/>
    <w:rPr>
      <w:rFonts w:ascii="Calibri" w:hAnsi="Calibri" w:cs="Calibri"/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45720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57200"/>
    <w:rPr>
      <w:rFonts w:ascii="Calibri" w:hAnsi="Calibri" w:cs="Calibri"/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57200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57200"/>
    <w:rPr>
      <w:rFonts w:ascii="Calibri" w:hAnsi="Calibri" w:cs="Calibri"/>
      <w:i/>
      <w:iCs/>
      <w:color w:val="1F4E79" w:themeColor="accent1" w:themeShade="80"/>
    </w:rPr>
  </w:style>
  <w:style w:type="character" w:styleId="Diskretreferens">
    <w:name w:val="Subtle Reference"/>
    <w:basedOn w:val="Standardstycketeckensnitt"/>
    <w:uiPriority w:val="31"/>
    <w:qFormat/>
    <w:rsid w:val="00457200"/>
    <w:rPr>
      <w:rFonts w:ascii="Calibri" w:hAnsi="Calibri" w:cs="Calibri"/>
      <w:smallCaps/>
      <w:color w:val="5A5A5A" w:themeColor="text1" w:themeTint="A5"/>
    </w:rPr>
  </w:style>
  <w:style w:type="character" w:styleId="Starkreferens">
    <w:name w:val="Intense Reference"/>
    <w:basedOn w:val="Standardstycketeckensnitt"/>
    <w:uiPriority w:val="32"/>
    <w:qFormat/>
    <w:rsid w:val="00457200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Bokenstitel">
    <w:name w:val="Book Title"/>
    <w:basedOn w:val="Standardstycketeckensnitt"/>
    <w:uiPriority w:val="33"/>
    <w:qFormat/>
    <w:rsid w:val="00457200"/>
    <w:rPr>
      <w:rFonts w:ascii="Calibri" w:hAnsi="Calibri" w:cs="Calibri"/>
      <w:b/>
      <w:bCs/>
      <w:i/>
      <w:iCs/>
      <w:spacing w:val="5"/>
    </w:rPr>
  </w:style>
  <w:style w:type="character" w:styleId="Hyperlnk">
    <w:name w:val="Hyperlink"/>
    <w:basedOn w:val="Standardstycketeckensnitt"/>
    <w:uiPriority w:val="99"/>
    <w:unhideWhenUsed/>
    <w:rsid w:val="00457200"/>
    <w:rPr>
      <w:rFonts w:ascii="Calibri" w:hAnsi="Calibri" w:cs="Calibri"/>
      <w:color w:val="1F4E79" w:themeColor="accent1" w:themeShade="80"/>
      <w:u w:val="single"/>
    </w:rPr>
  </w:style>
  <w:style w:type="character" w:styleId="AnvndHyperlnk">
    <w:name w:val="FollowedHyperlink"/>
    <w:basedOn w:val="Standardstycketeckensnitt"/>
    <w:uiPriority w:val="99"/>
    <w:unhideWhenUsed/>
    <w:rsid w:val="00457200"/>
    <w:rPr>
      <w:rFonts w:ascii="Calibri" w:hAnsi="Calibri" w:cs="Calibri"/>
      <w:color w:val="954F72" w:themeColor="followedHyperlink"/>
      <w:u w:val="single"/>
    </w:rPr>
  </w:style>
  <w:style w:type="paragraph" w:styleId="Beskrivning">
    <w:name w:val="caption"/>
    <w:basedOn w:val="Normal"/>
    <w:next w:val="Normal"/>
    <w:uiPriority w:val="35"/>
    <w:unhideWhenUsed/>
    <w:qFormat/>
    <w:rsid w:val="00457200"/>
    <w:pPr>
      <w:spacing w:after="200"/>
    </w:pPr>
    <w:rPr>
      <w:i/>
      <w:iCs/>
      <w:color w:val="44546A" w:themeColor="text2"/>
      <w:szCs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57200"/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57200"/>
    <w:rPr>
      <w:rFonts w:ascii="Segoe UI" w:hAnsi="Segoe UI" w:cs="Segoe UI"/>
      <w:szCs w:val="18"/>
    </w:rPr>
  </w:style>
  <w:style w:type="paragraph" w:styleId="Indragetstycke">
    <w:name w:val="Block Text"/>
    <w:basedOn w:val="Normal"/>
    <w:uiPriority w:val="99"/>
    <w:semiHidden/>
    <w:unhideWhenUsed/>
    <w:rsid w:val="00457200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rdtext3">
    <w:name w:val="Body Text 3"/>
    <w:basedOn w:val="Normal"/>
    <w:link w:val="Brdtext3Char"/>
    <w:uiPriority w:val="99"/>
    <w:semiHidden/>
    <w:unhideWhenUsed/>
    <w:rsid w:val="00457200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457200"/>
    <w:rPr>
      <w:rFonts w:ascii="Calibri" w:hAnsi="Calibri" w:cs="Calibri"/>
      <w:szCs w:val="16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457200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457200"/>
    <w:rPr>
      <w:rFonts w:ascii="Calibri" w:hAnsi="Calibri" w:cs="Calibri"/>
      <w:szCs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57200"/>
    <w:rPr>
      <w:rFonts w:ascii="Calibri" w:hAnsi="Calibri" w:cs="Calibri"/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57200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57200"/>
    <w:rPr>
      <w:rFonts w:ascii="Calibri" w:hAnsi="Calibri" w:cs="Calibri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5720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57200"/>
    <w:rPr>
      <w:rFonts w:ascii="Calibri" w:hAnsi="Calibri" w:cs="Calibri"/>
      <w:b/>
      <w:bCs/>
      <w:szCs w:val="20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457200"/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457200"/>
    <w:rPr>
      <w:rFonts w:ascii="Segoe UI" w:hAnsi="Segoe UI" w:cs="Segoe UI"/>
      <w:szCs w:val="16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457200"/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457200"/>
    <w:rPr>
      <w:rFonts w:ascii="Calibri" w:hAnsi="Calibri" w:cs="Calibri"/>
      <w:szCs w:val="20"/>
    </w:rPr>
  </w:style>
  <w:style w:type="paragraph" w:styleId="Avsndaradress-brev">
    <w:name w:val="envelope return"/>
    <w:basedOn w:val="Normal"/>
    <w:uiPriority w:val="99"/>
    <w:semiHidden/>
    <w:unhideWhenUsed/>
    <w:rsid w:val="00457200"/>
    <w:rPr>
      <w:rFonts w:ascii="Calibri Light" w:eastAsiaTheme="majorEastAsia" w:hAnsi="Calibri Light" w:cs="Calibri Light"/>
      <w:szCs w:val="2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457200"/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57200"/>
    <w:rPr>
      <w:rFonts w:ascii="Calibri" w:hAnsi="Calibri" w:cs="Calibri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457200"/>
    <w:rPr>
      <w:rFonts w:ascii="Consolas" w:hAnsi="Consolas" w:cs="Calibri"/>
      <w:sz w:val="22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457200"/>
    <w:rPr>
      <w:rFonts w:ascii="Consolas" w:hAnsi="Consolas" w:cs="Calibri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457200"/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457200"/>
    <w:rPr>
      <w:rFonts w:ascii="Consolas" w:hAnsi="Consolas" w:cs="Calibri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457200"/>
    <w:rPr>
      <w:rFonts w:ascii="Consolas" w:hAnsi="Consolas" w:cs="Calibri"/>
      <w:sz w:val="22"/>
      <w:szCs w:val="20"/>
    </w:rPr>
  </w:style>
  <w:style w:type="paragraph" w:styleId="Makrotext">
    <w:name w:val="macro"/>
    <w:link w:val="MakrotextChar"/>
    <w:uiPriority w:val="99"/>
    <w:semiHidden/>
    <w:unhideWhenUsed/>
    <w:rsid w:val="004572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457200"/>
    <w:rPr>
      <w:rFonts w:ascii="Consolas" w:hAnsi="Consolas" w:cs="Calibri"/>
      <w:szCs w:val="20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457200"/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457200"/>
    <w:rPr>
      <w:rFonts w:ascii="Consolas" w:hAnsi="Consolas" w:cs="Calibri"/>
      <w:szCs w:val="21"/>
    </w:rPr>
  </w:style>
  <w:style w:type="character" w:styleId="Platshllartext">
    <w:name w:val="Placeholder Text"/>
    <w:basedOn w:val="Standardstycketeckensnitt"/>
    <w:uiPriority w:val="99"/>
    <w:semiHidden/>
    <w:rsid w:val="00457200"/>
    <w:rPr>
      <w:rFonts w:ascii="Calibri" w:hAnsi="Calibri" w:cs="Calibri"/>
      <w:color w:val="3B3838" w:themeColor="background2" w:themeShade="40"/>
    </w:rPr>
  </w:style>
  <w:style w:type="paragraph" w:styleId="Sidhuvud">
    <w:name w:val="header"/>
    <w:basedOn w:val="Normal"/>
    <w:link w:val="SidhuvudChar"/>
    <w:uiPriority w:val="99"/>
    <w:unhideWhenUsed/>
    <w:rsid w:val="00457200"/>
  </w:style>
  <w:style w:type="character" w:customStyle="1" w:styleId="SidhuvudChar">
    <w:name w:val="Sidhuvud Char"/>
    <w:basedOn w:val="Standardstycketeckensnitt"/>
    <w:link w:val="Sidhuvud"/>
    <w:uiPriority w:val="99"/>
    <w:rsid w:val="00457200"/>
    <w:rPr>
      <w:rFonts w:ascii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457200"/>
  </w:style>
  <w:style w:type="character" w:customStyle="1" w:styleId="SidfotChar">
    <w:name w:val="Sidfot Char"/>
    <w:basedOn w:val="Standardstycketeckensnitt"/>
    <w:link w:val="Sidfot"/>
    <w:uiPriority w:val="99"/>
    <w:rsid w:val="00457200"/>
    <w:rPr>
      <w:rFonts w:ascii="Calibri" w:hAnsi="Calibri" w:cs="Calibri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457200"/>
    <w:pPr>
      <w:spacing w:after="120"/>
      <w:ind w:left="1757"/>
    </w:pPr>
  </w:style>
  <w:style w:type="character" w:styleId="Nmn">
    <w:name w:val="Mention"/>
    <w:basedOn w:val="Standardstycketeckensnitt"/>
    <w:uiPriority w:val="99"/>
    <w:semiHidden/>
    <w:unhideWhenUsed/>
    <w:rsid w:val="00457200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Ingenlista"/>
    <w:uiPriority w:val="99"/>
    <w:semiHidden/>
    <w:unhideWhenUsed/>
    <w:rsid w:val="00457200"/>
    <w:pPr>
      <w:numPr>
        <w:numId w:val="24"/>
      </w:numPr>
    </w:pPr>
  </w:style>
  <w:style w:type="numbering" w:styleId="1ai">
    <w:name w:val="Outline List 1"/>
    <w:basedOn w:val="Ingenlista"/>
    <w:uiPriority w:val="99"/>
    <w:semiHidden/>
    <w:unhideWhenUsed/>
    <w:rsid w:val="00457200"/>
    <w:pPr>
      <w:numPr>
        <w:numId w:val="25"/>
      </w:numPr>
    </w:pPr>
  </w:style>
  <w:style w:type="character" w:styleId="HTML-variabel">
    <w:name w:val="HTML Variable"/>
    <w:basedOn w:val="Standardstycketeckensnitt"/>
    <w:uiPriority w:val="99"/>
    <w:semiHidden/>
    <w:unhideWhenUsed/>
    <w:rsid w:val="00457200"/>
    <w:rPr>
      <w:rFonts w:ascii="Calibri" w:hAnsi="Calibri" w:cs="Calibri"/>
      <w:i/>
      <w:iCs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457200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457200"/>
    <w:rPr>
      <w:rFonts w:ascii="Calibri" w:hAnsi="Calibri" w:cs="Calibri"/>
      <w:i/>
      <w:iCs/>
    </w:rPr>
  </w:style>
  <w:style w:type="character" w:styleId="HTML-definition">
    <w:name w:val="HTML Definition"/>
    <w:basedOn w:val="Standardstycketeckensnitt"/>
    <w:uiPriority w:val="99"/>
    <w:semiHidden/>
    <w:unhideWhenUsed/>
    <w:rsid w:val="00457200"/>
    <w:rPr>
      <w:rFonts w:ascii="Calibri" w:hAnsi="Calibri" w:cs="Calibri"/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457200"/>
    <w:rPr>
      <w:rFonts w:ascii="Calibri" w:hAnsi="Calibri" w:cs="Calibri"/>
      <w:i/>
      <w:iCs/>
    </w:rPr>
  </w:style>
  <w:style w:type="character" w:styleId="HTML-exempel">
    <w:name w:val="HTML Sample"/>
    <w:basedOn w:val="Standardstycketeckensnitt"/>
    <w:uiPriority w:val="99"/>
    <w:semiHidden/>
    <w:unhideWhenUsed/>
    <w:rsid w:val="00457200"/>
    <w:rPr>
      <w:rFonts w:ascii="Consolas" w:hAnsi="Consolas" w:cs="Calibri"/>
      <w:sz w:val="24"/>
      <w:szCs w:val="24"/>
    </w:rPr>
  </w:style>
  <w:style w:type="character" w:styleId="HTML-akronym">
    <w:name w:val="HTML Acronym"/>
    <w:basedOn w:val="Standardstycketeckensnitt"/>
    <w:uiPriority w:val="99"/>
    <w:semiHidden/>
    <w:unhideWhenUsed/>
    <w:rsid w:val="00457200"/>
    <w:rPr>
      <w:rFonts w:ascii="Calibri" w:hAnsi="Calibri" w:cs="Calibri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457200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457200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457200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457200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457200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457200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457200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457200"/>
    <w:pPr>
      <w:spacing w:after="100"/>
      <w:ind w:left="154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457200"/>
    <w:pPr>
      <w:outlineLvl w:val="9"/>
    </w:pPr>
    <w:rPr>
      <w:color w:val="2E74B5" w:themeColor="accent1" w:themeShade="BF"/>
    </w:rPr>
  </w:style>
  <w:style w:type="table" w:styleId="Professionelltabell">
    <w:name w:val="Table Professional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ellanmrklista1">
    <w:name w:val="Medium List 1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457200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45720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4572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457200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457200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45720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457200"/>
  </w:style>
  <w:style w:type="character" w:styleId="Hashtagg">
    <w:name w:val="Hashtag"/>
    <w:basedOn w:val="Standardstycketeckensnitt"/>
    <w:uiPriority w:val="99"/>
    <w:semiHidden/>
    <w:unhideWhenUsed/>
    <w:rsid w:val="00457200"/>
    <w:rPr>
      <w:rFonts w:ascii="Calibri" w:hAnsi="Calibri" w:cs="Calibri"/>
      <w:color w:val="2B579A"/>
      <w:shd w:val="clear" w:color="auto" w:fill="E1DFDD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4572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457200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tabell">
    <w:name w:val="Table Elegant"/>
    <w:basedOn w:val="Normaltabell"/>
    <w:uiPriority w:val="99"/>
    <w:semiHidden/>
    <w:unhideWhenUsed/>
    <w:rsid w:val="0045720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457200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457200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457200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457200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457200"/>
    <w:pPr>
      <w:ind w:left="1800" w:hanging="360"/>
      <w:contextualSpacing/>
    </w:pPr>
  </w:style>
  <w:style w:type="table" w:styleId="Tabellista1">
    <w:name w:val="Table List 1"/>
    <w:basedOn w:val="Normaltabell"/>
    <w:uiPriority w:val="99"/>
    <w:semiHidden/>
    <w:unhideWhenUsed/>
    <w:rsid w:val="0045720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45720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45720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45720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45720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45720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fortstt">
    <w:name w:val="List Continue"/>
    <w:basedOn w:val="Normal"/>
    <w:uiPriority w:val="99"/>
    <w:semiHidden/>
    <w:unhideWhenUsed/>
    <w:rsid w:val="00457200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457200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457200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457200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457200"/>
    <w:pPr>
      <w:spacing w:after="120"/>
      <w:ind w:left="1800"/>
      <w:contextualSpacing/>
    </w:pPr>
  </w:style>
  <w:style w:type="paragraph" w:styleId="Liststycke">
    <w:name w:val="List Paragraph"/>
    <w:basedOn w:val="Normal"/>
    <w:uiPriority w:val="34"/>
    <w:semiHidden/>
    <w:unhideWhenUsed/>
    <w:qFormat/>
    <w:rsid w:val="00457200"/>
    <w:pPr>
      <w:ind w:left="720"/>
      <w:contextualSpacing/>
    </w:pPr>
  </w:style>
  <w:style w:type="paragraph" w:styleId="Numreradlista">
    <w:name w:val="List Number"/>
    <w:basedOn w:val="Normal"/>
    <w:uiPriority w:val="99"/>
    <w:semiHidden/>
    <w:unhideWhenUsed/>
    <w:rsid w:val="00457200"/>
    <w:pPr>
      <w:numPr>
        <w:numId w:val="13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457200"/>
    <w:pPr>
      <w:numPr>
        <w:numId w:val="14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457200"/>
    <w:pPr>
      <w:numPr>
        <w:numId w:val="15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457200"/>
    <w:pPr>
      <w:numPr>
        <w:numId w:val="16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457200"/>
    <w:pPr>
      <w:numPr>
        <w:numId w:val="17"/>
      </w:numPr>
      <w:contextualSpacing/>
    </w:pPr>
  </w:style>
  <w:style w:type="paragraph" w:styleId="Punktlista">
    <w:name w:val="List Bullet"/>
    <w:basedOn w:val="Normal"/>
    <w:uiPriority w:val="99"/>
    <w:semiHidden/>
    <w:unhideWhenUsed/>
    <w:rsid w:val="00457200"/>
    <w:pPr>
      <w:numPr>
        <w:numId w:val="8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457200"/>
    <w:pPr>
      <w:numPr>
        <w:numId w:val="9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457200"/>
    <w:pPr>
      <w:numPr>
        <w:numId w:val="10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457200"/>
    <w:pPr>
      <w:numPr>
        <w:numId w:val="11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457200"/>
    <w:pPr>
      <w:numPr>
        <w:numId w:val="12"/>
      </w:numPr>
      <w:contextualSpacing/>
    </w:pPr>
  </w:style>
  <w:style w:type="table" w:styleId="Standardtabell1">
    <w:name w:val="Table Classic 1"/>
    <w:basedOn w:val="Normaltabell"/>
    <w:uiPriority w:val="99"/>
    <w:semiHidden/>
    <w:unhideWhenUsed/>
    <w:rsid w:val="0045720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45720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45720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igurfrteckning">
    <w:name w:val="table of figures"/>
    <w:basedOn w:val="Normal"/>
    <w:next w:val="Normal"/>
    <w:uiPriority w:val="99"/>
    <w:semiHidden/>
    <w:unhideWhenUsed/>
    <w:rsid w:val="00457200"/>
  </w:style>
  <w:style w:type="character" w:styleId="Slutnotsreferens">
    <w:name w:val="endnote reference"/>
    <w:basedOn w:val="Standardstycketeckensnitt"/>
    <w:uiPriority w:val="99"/>
    <w:semiHidden/>
    <w:unhideWhenUsed/>
    <w:rsid w:val="00457200"/>
    <w:rPr>
      <w:rFonts w:ascii="Calibri" w:hAnsi="Calibri" w:cs="Calibri"/>
      <w:vertAlign w:val="superscript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457200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457200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Frgadlista">
    <w:name w:val="Colorful List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rgadlista-dekorfrg6">
    <w:name w:val="Colorful List Accent 6"/>
    <w:basedOn w:val="Normaltabell"/>
    <w:uiPriority w:val="72"/>
    <w:rsid w:val="00457200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rgadtabell1">
    <w:name w:val="Table Colorful 1"/>
    <w:basedOn w:val="Normaltabell"/>
    <w:uiPriority w:val="99"/>
    <w:semiHidden/>
    <w:unhideWhenUsed/>
    <w:rsid w:val="0045720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45720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45720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rsid w:val="00457200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trutnt">
    <w:name w:val="Colorful Grid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rgatrutnt-dekorfrg6">
    <w:name w:val="Colorful Grid Accent 6"/>
    <w:basedOn w:val="Normaltabell"/>
    <w:uiPriority w:val="73"/>
    <w:rsid w:val="0045720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s-brev">
    <w:name w:val="envelope address"/>
    <w:basedOn w:val="Normal"/>
    <w:uiPriority w:val="99"/>
    <w:semiHidden/>
    <w:unhideWhenUsed/>
    <w:rsid w:val="00457200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kelsektion">
    <w:name w:val="Outline List 3"/>
    <w:basedOn w:val="Ingenlista"/>
    <w:uiPriority w:val="99"/>
    <w:semiHidden/>
    <w:unhideWhenUsed/>
    <w:rsid w:val="00457200"/>
    <w:pPr>
      <w:numPr>
        <w:numId w:val="26"/>
      </w:numPr>
    </w:pPr>
  </w:style>
  <w:style w:type="table" w:styleId="Oformateradtabell1">
    <w:name w:val="Plain Table 1"/>
    <w:basedOn w:val="Normaltabell"/>
    <w:uiPriority w:val="41"/>
    <w:rsid w:val="0045720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45720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45720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45720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45720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getavstnd">
    <w:name w:val="No Spacing"/>
    <w:uiPriority w:val="1"/>
    <w:qFormat/>
    <w:rsid w:val="00457200"/>
    <w:rPr>
      <w:rFonts w:ascii="Calibri" w:hAnsi="Calibri" w:cs="Calibri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457200"/>
  </w:style>
  <w:style w:type="character" w:customStyle="1" w:styleId="DatumChar">
    <w:name w:val="Datum Char"/>
    <w:basedOn w:val="Standardstycketeckensnitt"/>
    <w:link w:val="Datum"/>
    <w:uiPriority w:val="99"/>
    <w:semiHidden/>
    <w:rsid w:val="00457200"/>
    <w:rPr>
      <w:rFonts w:ascii="Calibri" w:hAnsi="Calibri" w:cs="Calibri"/>
    </w:rPr>
  </w:style>
  <w:style w:type="paragraph" w:styleId="Normalwebb">
    <w:name w:val="Normal (Web)"/>
    <w:basedOn w:val="Normal"/>
    <w:uiPriority w:val="99"/>
    <w:semiHidden/>
    <w:unhideWhenUsed/>
    <w:rsid w:val="00457200"/>
    <w:rPr>
      <w:rFonts w:ascii="Times New Roman" w:hAnsi="Times New Roman" w:cs="Times New Roman"/>
      <w:sz w:val="24"/>
      <w:szCs w:val="24"/>
    </w:rPr>
  </w:style>
  <w:style w:type="character" w:styleId="Smarthyperlnk">
    <w:name w:val="Smart Hyperlink"/>
    <w:basedOn w:val="Standardstycketeckensnitt"/>
    <w:uiPriority w:val="99"/>
    <w:semiHidden/>
    <w:unhideWhenUsed/>
    <w:rsid w:val="00457200"/>
    <w:rPr>
      <w:rFonts w:ascii="Calibri" w:hAnsi="Calibri" w:cs="Calibri"/>
      <w:u w:val="dotted"/>
    </w:rPr>
  </w:style>
  <w:style w:type="character" w:styleId="Olstomnmnande">
    <w:name w:val="Unresolved Mention"/>
    <w:basedOn w:val="Standardstycketeckensnitt"/>
    <w:uiPriority w:val="99"/>
    <w:semiHidden/>
    <w:unhideWhenUsed/>
    <w:rsid w:val="00457200"/>
    <w:rPr>
      <w:rFonts w:ascii="Calibri" w:hAnsi="Calibri" w:cs="Calibri"/>
      <w:color w:val="605E5C"/>
      <w:shd w:val="clear" w:color="auto" w:fill="E1DFDD"/>
    </w:rPr>
  </w:style>
  <w:style w:type="paragraph" w:styleId="Brdtext">
    <w:name w:val="Body Text"/>
    <w:basedOn w:val="Normal"/>
    <w:link w:val="BrdtextChar"/>
    <w:uiPriority w:val="99"/>
    <w:semiHidden/>
    <w:unhideWhenUsed/>
    <w:rsid w:val="00457200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457200"/>
    <w:rPr>
      <w:rFonts w:ascii="Calibri" w:hAnsi="Calibri" w:cs="Calibri"/>
    </w:rPr>
  </w:style>
  <w:style w:type="paragraph" w:styleId="Brdtext2">
    <w:name w:val="Body Text 2"/>
    <w:basedOn w:val="Normal"/>
    <w:link w:val="Brdtext2Char"/>
    <w:uiPriority w:val="99"/>
    <w:semiHidden/>
    <w:unhideWhenUsed/>
    <w:rsid w:val="0045720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457200"/>
    <w:rPr>
      <w:rFonts w:ascii="Calibri" w:hAnsi="Calibri" w:cs="Calibri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457200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457200"/>
    <w:rPr>
      <w:rFonts w:ascii="Calibri" w:hAnsi="Calibri" w:cs="Calibri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457200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457200"/>
    <w:rPr>
      <w:rFonts w:ascii="Calibri" w:hAnsi="Calibri" w:cs="Calibri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457200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457200"/>
    <w:rPr>
      <w:rFonts w:ascii="Calibri" w:hAnsi="Calibri" w:cs="Calibri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457200"/>
    <w:pPr>
      <w:spacing w:after="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457200"/>
    <w:rPr>
      <w:rFonts w:ascii="Calibri" w:hAnsi="Calibri" w:cs="Calibri"/>
    </w:rPr>
  </w:style>
  <w:style w:type="paragraph" w:styleId="Normaltindrag">
    <w:name w:val="Normal Indent"/>
    <w:basedOn w:val="Normal"/>
    <w:uiPriority w:val="99"/>
    <w:semiHidden/>
    <w:unhideWhenUsed/>
    <w:rsid w:val="00457200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457200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457200"/>
    <w:rPr>
      <w:rFonts w:ascii="Calibri" w:hAnsi="Calibri" w:cs="Calibri"/>
    </w:rPr>
  </w:style>
  <w:style w:type="table" w:styleId="Moderntabell">
    <w:name w:val="Table Contemporary"/>
    <w:basedOn w:val="Normaltabell"/>
    <w:uiPriority w:val="99"/>
    <w:semiHidden/>
    <w:unhideWhenUsed/>
    <w:rsid w:val="0045720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juslista">
    <w:name w:val="Light List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45720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45720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457200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457200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Mrklista">
    <w:name w:val="Dark List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a-dekorfrg6">
    <w:name w:val="Dark List Accent 6"/>
    <w:basedOn w:val="Normaltabell"/>
    <w:uiPriority w:val="70"/>
    <w:rsid w:val="00457200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tabell1ljus">
    <w:name w:val="List Table 1 Light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2">
    <w:name w:val="List Table 2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457200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3">
    <w:name w:val="List Table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457200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45720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45720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457200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457200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457200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457200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457200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457200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457200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457200"/>
    <w:rPr>
      <w:rFonts w:ascii="Calibri" w:hAnsi="Calibri" w:cs="Calibri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45720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457200"/>
    <w:rPr>
      <w:rFonts w:ascii="Calibri" w:hAnsi="Calibri" w:cs="Calibri"/>
    </w:rPr>
  </w:style>
  <w:style w:type="table" w:styleId="Tabellmedkolumn1">
    <w:name w:val="Table Columns 1"/>
    <w:basedOn w:val="Normaltabell"/>
    <w:uiPriority w:val="99"/>
    <w:semiHidden/>
    <w:unhideWhenUsed/>
    <w:rsid w:val="0045720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45720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45720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45720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45720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457200"/>
    <w:pPr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457200"/>
    <w:rPr>
      <w:rFonts w:ascii="Calibri" w:hAnsi="Calibri" w:cs="Calibri"/>
    </w:rPr>
  </w:style>
  <w:style w:type="table" w:styleId="Enkeltabell1">
    <w:name w:val="Table Simple 1"/>
    <w:basedOn w:val="Normaltabell"/>
    <w:uiPriority w:val="99"/>
    <w:semiHidden/>
    <w:unhideWhenUsed/>
    <w:rsid w:val="0045720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45720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45720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rsid w:val="0045720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457200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57200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57200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57200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57200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5720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5720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5720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57200"/>
    <w:pPr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457200"/>
    <w:rPr>
      <w:rFonts w:ascii="Calibri Light" w:eastAsiaTheme="majorEastAsia" w:hAnsi="Calibri Light" w:cs="Calibri Light"/>
      <w:b/>
      <w:bCs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457200"/>
    <w:pPr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457200"/>
    <w:rPr>
      <w:rFonts w:ascii="Calibri" w:hAnsi="Calibri" w:cs="Calibri"/>
    </w:rPr>
  </w:style>
  <w:style w:type="table" w:styleId="Tabellrutnt">
    <w:name w:val="Table Grid"/>
    <w:basedOn w:val="Normaltabell"/>
    <w:uiPriority w:val="39"/>
    <w:rsid w:val="0045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45720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45720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45720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45720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45720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45720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45720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utntstabell1ljus">
    <w:name w:val="Grid Table 1 Light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457200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457200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3">
    <w:name w:val="Grid Table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457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457200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4572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45720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45720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457200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457200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457200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45720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457200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457200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btabell1">
    <w:name w:val="Table Web 1"/>
    <w:basedOn w:val="Normaltabell"/>
    <w:uiPriority w:val="99"/>
    <w:semiHidden/>
    <w:unhideWhenUsed/>
    <w:rsid w:val="0045720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45720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rsid w:val="0045720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tnotsreferens">
    <w:name w:val="footnote reference"/>
    <w:basedOn w:val="Standardstycketeckensnitt"/>
    <w:uiPriority w:val="99"/>
    <w:semiHidden/>
    <w:unhideWhenUsed/>
    <w:rsid w:val="00457200"/>
    <w:rPr>
      <w:rFonts w:ascii="Calibri" w:hAnsi="Calibri" w:cs="Calibri"/>
      <w:vertAlign w:val="superscript"/>
    </w:rPr>
  </w:style>
  <w:style w:type="character" w:styleId="Radnummer">
    <w:name w:val="line number"/>
    <w:basedOn w:val="Standardstycketeckensnitt"/>
    <w:uiPriority w:val="99"/>
    <w:semiHidden/>
    <w:unhideWhenUsed/>
    <w:rsid w:val="00457200"/>
    <w:rPr>
      <w:rFonts w:ascii="Calibri" w:hAnsi="Calibri" w:cs="Calibri"/>
    </w:rPr>
  </w:style>
  <w:style w:type="table" w:styleId="Tabellmed3D-effekter1">
    <w:name w:val="Table 3D effects 1"/>
    <w:basedOn w:val="Normaltabell"/>
    <w:uiPriority w:val="99"/>
    <w:semiHidden/>
    <w:unhideWhenUsed/>
    <w:rsid w:val="0045720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45720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45720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457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uiPriority w:val="99"/>
    <w:semiHidden/>
    <w:unhideWhenUsed/>
    <w:rsid w:val="0045720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\AppData\Local\Microsoft\Office\16.0\DTS\sv-SE%7b636D94E6-05FC-4D14-9448-5E603C12053A%7d\%7b3DF31A19-25C2-4A36-868A-A9D0CE963B66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{3DF31A19-25C2-4A36-868A-A9D0CE963B66}tf02786999_win32</Template>
  <TotalTime>0</TotalTime>
  <Pages>1</Pages>
  <Words>226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2023-01-19T13:58:00Z</dcterms:created>
  <dcterms:modified xsi:type="dcterms:W3CDTF">2023-02-05T12:37:00Z</dcterms:modified>
</cp:coreProperties>
</file>