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1D71" w14:textId="5BE6BDA5" w:rsidR="00A9204E" w:rsidRPr="0009602B" w:rsidRDefault="00F959A4">
      <w:pPr>
        <w:rPr>
          <w:noProof/>
          <w:color w:val="2F5496" w:themeColor="accent5" w:themeShade="BF"/>
          <w:sz w:val="40"/>
          <w:szCs w:val="40"/>
        </w:rPr>
      </w:pPr>
      <w:r w:rsidRPr="0009602B">
        <w:rPr>
          <w:noProof/>
          <w:color w:val="2F5496" w:themeColor="accent5" w:themeShade="BF"/>
          <w:sz w:val="40"/>
          <w:szCs w:val="40"/>
        </w:rPr>
        <w:t xml:space="preserve">Uppveda den </w:t>
      </w:r>
      <w:r w:rsidR="006C3A26">
        <w:rPr>
          <w:noProof/>
          <w:color w:val="2F5496" w:themeColor="accent5" w:themeShade="BF"/>
          <w:sz w:val="40"/>
          <w:szCs w:val="40"/>
        </w:rPr>
        <w:t>30 januari</w:t>
      </w:r>
      <w:r w:rsidRPr="0009602B">
        <w:rPr>
          <w:noProof/>
          <w:color w:val="2F5496" w:themeColor="accent5" w:themeShade="BF"/>
          <w:sz w:val="40"/>
          <w:szCs w:val="40"/>
        </w:rPr>
        <w:t xml:space="preserve"> 202</w:t>
      </w:r>
      <w:r w:rsidR="006C3A26">
        <w:rPr>
          <w:noProof/>
          <w:color w:val="2F5496" w:themeColor="accent5" w:themeShade="BF"/>
          <w:sz w:val="40"/>
          <w:szCs w:val="40"/>
        </w:rPr>
        <w:t>3</w:t>
      </w:r>
    </w:p>
    <w:p w14:paraId="47704C2E" w14:textId="3A2766B0" w:rsidR="00F959A4" w:rsidRPr="0009602B" w:rsidRDefault="00F959A4">
      <w:pPr>
        <w:rPr>
          <w:noProof/>
          <w:color w:val="2F5496" w:themeColor="accent5" w:themeShade="BF"/>
          <w:sz w:val="40"/>
          <w:szCs w:val="40"/>
        </w:rPr>
      </w:pPr>
    </w:p>
    <w:p w14:paraId="149B4FF2" w14:textId="22B747B5" w:rsidR="00F959A4" w:rsidRPr="0009602B" w:rsidRDefault="005F528F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Hej alla </w:t>
      </w:r>
      <w:r w:rsidR="00C548BC" w:rsidRPr="0009602B">
        <w:rPr>
          <w:b/>
          <w:bCs/>
          <w:noProof/>
          <w:color w:val="2F5496" w:themeColor="accent5" w:themeShade="BF"/>
          <w:sz w:val="40"/>
          <w:szCs w:val="40"/>
        </w:rPr>
        <w:t>medlem</w:t>
      </w:r>
      <w:r w:rsidRPr="0009602B">
        <w:rPr>
          <w:b/>
          <w:bCs/>
          <w:noProof/>
          <w:color w:val="2F5496" w:themeColor="accent5" w:themeShade="BF"/>
          <w:sz w:val="40"/>
          <w:szCs w:val="40"/>
        </w:rPr>
        <w:t>mar</w:t>
      </w:r>
      <w:r w:rsidR="00C548BC" w:rsidRPr="0009602B">
        <w:rPr>
          <w:b/>
          <w:bCs/>
          <w:noProof/>
          <w:color w:val="2F5496" w:themeColor="accent5" w:themeShade="BF"/>
          <w:sz w:val="40"/>
          <w:szCs w:val="40"/>
        </w:rPr>
        <w:t>!</w:t>
      </w:r>
    </w:p>
    <w:p w14:paraId="11DE02E5" w14:textId="0D21D79F" w:rsidR="00F959A4" w:rsidRPr="0009602B" w:rsidRDefault="00F959A4">
      <w:pPr>
        <w:rPr>
          <w:noProof/>
          <w:color w:val="2F5496" w:themeColor="accent5" w:themeShade="BF"/>
          <w:sz w:val="40"/>
          <w:szCs w:val="40"/>
        </w:rPr>
      </w:pPr>
    </w:p>
    <w:p w14:paraId="6659ACBA" w14:textId="35DDB511" w:rsidR="00F959A4" w:rsidRPr="0009602B" w:rsidRDefault="00F959A4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Vill på detta sätt kalla till årsmöte 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för </w:t>
      </w:r>
      <w:r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 Uppveda byalag 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>den</w:t>
      </w:r>
      <w:r w:rsidR="006C3A26">
        <w:rPr>
          <w:b/>
          <w:bCs/>
          <w:noProof/>
          <w:color w:val="2F5496" w:themeColor="accent5" w:themeShade="BF"/>
          <w:sz w:val="40"/>
          <w:szCs w:val="40"/>
        </w:rPr>
        <w:t xml:space="preserve"> 4 mars kl 10</w:t>
      </w:r>
      <w:r w:rsidR="00EE2516">
        <w:rPr>
          <w:b/>
          <w:bCs/>
          <w:noProof/>
          <w:color w:val="2F5496" w:themeColor="accent5" w:themeShade="BF"/>
          <w:sz w:val="40"/>
          <w:szCs w:val="40"/>
        </w:rPr>
        <w:t xml:space="preserve"> på Södergården.</w:t>
      </w:r>
    </w:p>
    <w:p w14:paraId="0E235424" w14:textId="3923C81E" w:rsidR="005F528F" w:rsidRPr="0009602B" w:rsidRDefault="00F959A4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Efter 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de </w:t>
      </w:r>
      <w:r w:rsidRPr="0009602B">
        <w:rPr>
          <w:b/>
          <w:bCs/>
          <w:noProof/>
          <w:color w:val="2F5496" w:themeColor="accent5" w:themeShade="BF"/>
          <w:sz w:val="40"/>
          <w:szCs w:val="40"/>
        </w:rPr>
        <w:t>sedvanliga årsmöte</w:t>
      </w:r>
      <w:r w:rsidR="00311D90" w:rsidRPr="0009602B">
        <w:rPr>
          <w:b/>
          <w:bCs/>
          <w:noProof/>
          <w:color w:val="2F5496" w:themeColor="accent5" w:themeShade="BF"/>
          <w:sz w:val="40"/>
          <w:szCs w:val="40"/>
        </w:rPr>
        <w:t>t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 bjuder byalaget på fika</w:t>
      </w:r>
      <w:r w:rsidR="005F528F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 utomhus om vädret tillåter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. </w:t>
      </w:r>
    </w:p>
    <w:p w14:paraId="2E54E55E" w14:textId="585B2EC6" w:rsidR="005F7633" w:rsidRPr="0009602B" w:rsidRDefault="005F528F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>Du/ni a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>nmäl</w:t>
      </w:r>
      <w:r w:rsidR="00100100">
        <w:rPr>
          <w:b/>
          <w:bCs/>
          <w:noProof/>
          <w:color w:val="2F5496" w:themeColor="accent5" w:themeShade="BF"/>
          <w:sz w:val="40"/>
          <w:szCs w:val="40"/>
        </w:rPr>
        <w:t xml:space="preserve"> om ni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 </w:t>
      </w:r>
      <w:r w:rsidR="00100100">
        <w:rPr>
          <w:b/>
          <w:bCs/>
          <w:noProof/>
          <w:color w:val="2F5496" w:themeColor="accent5" w:themeShade="BF"/>
          <w:sz w:val="40"/>
          <w:szCs w:val="40"/>
        </w:rPr>
        <w:t xml:space="preserve">inte </w:t>
      </w:r>
      <w:r w:rsidR="005F7633" w:rsidRPr="0009602B">
        <w:rPr>
          <w:b/>
          <w:bCs/>
          <w:noProof/>
          <w:color w:val="2F5496" w:themeColor="accent5" w:themeShade="BF"/>
          <w:sz w:val="40"/>
          <w:szCs w:val="40"/>
        </w:rPr>
        <w:t>kommer så vi</w:t>
      </w:r>
      <w:r w:rsidR="00311D90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 har så det räcker.</w:t>
      </w:r>
    </w:p>
    <w:p w14:paraId="3CFE2A24" w14:textId="7DA37DC4" w:rsidR="00310C70" w:rsidRPr="0009602B" w:rsidRDefault="00310C70">
      <w:pPr>
        <w:rPr>
          <w:noProof/>
          <w:color w:val="2F5496" w:themeColor="accent5" w:themeShade="BF"/>
          <w:sz w:val="40"/>
          <w:szCs w:val="40"/>
        </w:rPr>
      </w:pPr>
    </w:p>
    <w:p w14:paraId="041CCE7B" w14:textId="6D3A30C5" w:rsidR="00310C70" w:rsidRPr="0009602B" w:rsidRDefault="00310C70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>Varmt välkommen!</w:t>
      </w:r>
    </w:p>
    <w:p w14:paraId="6C6DE881" w14:textId="43AD9A54" w:rsidR="005F528F" w:rsidRPr="0009602B" w:rsidRDefault="005F528F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>önskar</w:t>
      </w:r>
    </w:p>
    <w:p w14:paraId="58EBA20F" w14:textId="76065564" w:rsidR="005F528F" w:rsidRPr="0009602B" w:rsidRDefault="005F528F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Styrelsen för Uppveda </w:t>
      </w:r>
    </w:p>
    <w:p w14:paraId="12F5580A" w14:textId="693F300D" w:rsidR="00311D90" w:rsidRPr="0009602B" w:rsidRDefault="00311D90">
      <w:pPr>
        <w:rPr>
          <w:noProof/>
          <w:color w:val="2F5496" w:themeColor="accent5" w:themeShade="BF"/>
          <w:sz w:val="40"/>
          <w:szCs w:val="40"/>
        </w:rPr>
      </w:pPr>
    </w:p>
    <w:p w14:paraId="3F6DD4BC" w14:textId="680D46F9" w:rsidR="005F528F" w:rsidRPr="0009602B" w:rsidRDefault="005F528F" w:rsidP="005F528F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Ps Om du som jag glömt betala medlemsavgiften så gör det </w:t>
      </w:r>
    </w:p>
    <w:p w14:paraId="6FD7A087" w14:textId="6E3DDFA6" w:rsidR="00311D90" w:rsidRPr="0009602B" w:rsidRDefault="005F528F">
      <w:pPr>
        <w:rPr>
          <w:b/>
          <w:bCs/>
          <w:noProof/>
          <w:color w:val="2F5496" w:themeColor="accent5" w:themeShade="BF"/>
          <w:sz w:val="40"/>
          <w:szCs w:val="40"/>
        </w:rPr>
      </w:pPr>
      <w:r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innan årmötet. </w:t>
      </w:r>
      <w:r w:rsidR="00B175C0" w:rsidRPr="0009602B">
        <w:rPr>
          <w:b/>
          <w:bCs/>
          <w:noProof/>
          <w:color w:val="2F5496" w:themeColor="accent5" w:themeShade="BF"/>
          <w:sz w:val="40"/>
          <w:szCs w:val="40"/>
        </w:rPr>
        <w:t>Pg 5612</w:t>
      </w:r>
      <w:r w:rsidR="009F26A2">
        <w:rPr>
          <w:b/>
          <w:bCs/>
          <w:noProof/>
          <w:color w:val="2F5496" w:themeColor="accent5" w:themeShade="BF"/>
          <w:sz w:val="40"/>
          <w:szCs w:val="40"/>
        </w:rPr>
        <w:t>8</w:t>
      </w:r>
      <w:r w:rsidR="00B175C0" w:rsidRPr="0009602B">
        <w:rPr>
          <w:b/>
          <w:bCs/>
          <w:noProof/>
          <w:color w:val="2F5496" w:themeColor="accent5" w:themeShade="BF"/>
          <w:sz w:val="40"/>
          <w:szCs w:val="40"/>
        </w:rPr>
        <w:t>0-9</w:t>
      </w:r>
      <w:r w:rsidR="00373658" w:rsidRPr="0009602B">
        <w:rPr>
          <w:b/>
          <w:bCs/>
          <w:noProof/>
          <w:color w:val="2F5496" w:themeColor="accent5" w:themeShade="BF"/>
          <w:sz w:val="40"/>
          <w:szCs w:val="40"/>
        </w:rPr>
        <w:t xml:space="preserve"> Ds</w:t>
      </w:r>
    </w:p>
    <w:p w14:paraId="5312CB52" w14:textId="130EE315" w:rsidR="0009602B" w:rsidRDefault="0009602B">
      <w:pPr>
        <w:rPr>
          <w:b/>
          <w:bCs/>
          <w:noProof/>
          <w:color w:val="2F5496" w:themeColor="accent5" w:themeShade="BF"/>
          <w:sz w:val="28"/>
          <w:szCs w:val="28"/>
        </w:rPr>
      </w:pPr>
    </w:p>
    <w:p w14:paraId="0D65917F" w14:textId="481F35BA" w:rsidR="0009602B" w:rsidRPr="0009602B" w:rsidRDefault="0009602B" w:rsidP="006C3A26">
      <w:pPr>
        <w:rPr>
          <w:b/>
          <w:bCs/>
          <w:noProof/>
          <w:color w:val="2F5496" w:themeColor="accent5" w:themeShade="BF"/>
          <w:sz w:val="56"/>
          <w:szCs w:val="56"/>
        </w:rPr>
      </w:pPr>
      <w:r>
        <w:rPr>
          <w:b/>
          <w:bCs/>
          <w:noProof/>
          <w:color w:val="2F5496" w:themeColor="accent5" w:themeShade="BF"/>
          <w:sz w:val="56"/>
          <w:szCs w:val="56"/>
        </w:rPr>
        <mc:AlternateContent>
          <mc:Choice Requires="wpg">
            <w:drawing>
              <wp:inline distT="0" distB="0" distL="0" distR="0" wp14:anchorId="17DA74E9" wp14:editId="32C3C75E">
                <wp:extent cx="1871331" cy="1552841"/>
                <wp:effectExtent l="0" t="0" r="0" b="9525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31" cy="1552841"/>
                          <a:chOff x="0" y="0"/>
                          <a:chExt cx="3800829" cy="277562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" y="0"/>
                            <a:ext cx="3800475" cy="253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2533050"/>
                            <a:ext cx="3799840" cy="2425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0160B3" w14:textId="77777777" w:rsidR="0009602B" w:rsidRPr="0009602B" w:rsidRDefault="00000000" w:rsidP="000960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09602B" w:rsidRPr="0009602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09602B" w:rsidRPr="0009602B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2" w:history="1">
                                <w:r w:rsidR="0009602B" w:rsidRPr="0009602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A74E9" id="Grupp 3" o:spid="_x0000_s1026" style="width:147.35pt;height:122.25pt;mso-position-horizontal-relative:char;mso-position-vertical-relative:line" coordsize="38008,2775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3;width:38005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5330;width:37998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0160B3" w14:textId="77777777" w:rsidR="0009602B" w:rsidRPr="0009602B" w:rsidRDefault="00000000" w:rsidP="0009602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09602B" w:rsidRPr="0009602B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09602B" w:rsidRPr="0009602B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5" w:history="1">
                          <w:r w:rsidR="0009602B" w:rsidRPr="0009602B">
                            <w:rPr>
                              <w:rStyle w:val="Hyperl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noProof/>
          <w:color w:val="2F5496" w:themeColor="accent5" w:themeShade="BF"/>
          <w:sz w:val="56"/>
          <w:szCs w:val="56"/>
        </w:rPr>
        <w:t xml:space="preserve">       </w:t>
      </w:r>
      <w:r>
        <w:rPr>
          <w:b/>
          <w:bCs/>
          <w:noProof/>
          <w:color w:val="2F5496" w:themeColor="accent5" w:themeShade="BF"/>
          <w:sz w:val="56"/>
          <w:szCs w:val="56"/>
        </w:rPr>
        <w:tab/>
      </w:r>
    </w:p>
    <w:sectPr w:rsidR="0009602B" w:rsidRPr="0009602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060D" w14:textId="77777777" w:rsidR="00823461" w:rsidRDefault="00823461" w:rsidP="00457200">
      <w:r>
        <w:separator/>
      </w:r>
    </w:p>
  </w:endnote>
  <w:endnote w:type="continuationSeparator" w:id="0">
    <w:p w14:paraId="1305D799" w14:textId="77777777" w:rsidR="00823461" w:rsidRDefault="00823461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CA0A" w14:textId="77777777" w:rsidR="00823461" w:rsidRDefault="00823461" w:rsidP="00457200">
      <w:r>
        <w:separator/>
      </w:r>
    </w:p>
  </w:footnote>
  <w:footnote w:type="continuationSeparator" w:id="0">
    <w:p w14:paraId="1005113F" w14:textId="77777777" w:rsidR="00823461" w:rsidRDefault="00823461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419401">
    <w:abstractNumId w:val="22"/>
  </w:num>
  <w:num w:numId="2" w16cid:durableId="1681931915">
    <w:abstractNumId w:val="13"/>
  </w:num>
  <w:num w:numId="3" w16cid:durableId="1773014468">
    <w:abstractNumId w:val="11"/>
  </w:num>
  <w:num w:numId="4" w16cid:durableId="840433795">
    <w:abstractNumId w:val="24"/>
  </w:num>
  <w:num w:numId="5" w16cid:durableId="397048235">
    <w:abstractNumId w:val="15"/>
  </w:num>
  <w:num w:numId="6" w16cid:durableId="916866765">
    <w:abstractNumId w:val="19"/>
  </w:num>
  <w:num w:numId="7" w16cid:durableId="396049664">
    <w:abstractNumId w:val="21"/>
  </w:num>
  <w:num w:numId="8" w16cid:durableId="1794179110">
    <w:abstractNumId w:val="9"/>
  </w:num>
  <w:num w:numId="9" w16cid:durableId="348795181">
    <w:abstractNumId w:val="7"/>
  </w:num>
  <w:num w:numId="10" w16cid:durableId="1184905057">
    <w:abstractNumId w:val="6"/>
  </w:num>
  <w:num w:numId="11" w16cid:durableId="1908760944">
    <w:abstractNumId w:val="5"/>
  </w:num>
  <w:num w:numId="12" w16cid:durableId="1507356831">
    <w:abstractNumId w:val="4"/>
  </w:num>
  <w:num w:numId="13" w16cid:durableId="1295405897">
    <w:abstractNumId w:val="8"/>
  </w:num>
  <w:num w:numId="14" w16cid:durableId="1327246222">
    <w:abstractNumId w:val="3"/>
  </w:num>
  <w:num w:numId="15" w16cid:durableId="330566604">
    <w:abstractNumId w:val="2"/>
  </w:num>
  <w:num w:numId="16" w16cid:durableId="871501659">
    <w:abstractNumId w:val="1"/>
  </w:num>
  <w:num w:numId="17" w16cid:durableId="941298948">
    <w:abstractNumId w:val="0"/>
  </w:num>
  <w:num w:numId="18" w16cid:durableId="1077241563">
    <w:abstractNumId w:val="16"/>
  </w:num>
  <w:num w:numId="19" w16cid:durableId="2015985653">
    <w:abstractNumId w:val="17"/>
  </w:num>
  <w:num w:numId="20" w16cid:durableId="676034225">
    <w:abstractNumId w:val="23"/>
  </w:num>
  <w:num w:numId="21" w16cid:durableId="1542471095">
    <w:abstractNumId w:val="20"/>
  </w:num>
  <w:num w:numId="22" w16cid:durableId="1362517374">
    <w:abstractNumId w:val="12"/>
  </w:num>
  <w:num w:numId="23" w16cid:durableId="1413316514">
    <w:abstractNumId w:val="25"/>
  </w:num>
  <w:num w:numId="24" w16cid:durableId="238173474">
    <w:abstractNumId w:val="18"/>
  </w:num>
  <w:num w:numId="25" w16cid:durableId="419984705">
    <w:abstractNumId w:val="10"/>
  </w:num>
  <w:num w:numId="26" w16cid:durableId="1959070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A4"/>
    <w:rsid w:val="000759F4"/>
    <w:rsid w:val="0009602B"/>
    <w:rsid w:val="00100100"/>
    <w:rsid w:val="0017666C"/>
    <w:rsid w:val="001867F9"/>
    <w:rsid w:val="00235BA3"/>
    <w:rsid w:val="00310C70"/>
    <w:rsid w:val="00311D90"/>
    <w:rsid w:val="00373658"/>
    <w:rsid w:val="00457200"/>
    <w:rsid w:val="004E108E"/>
    <w:rsid w:val="005102ED"/>
    <w:rsid w:val="005116CA"/>
    <w:rsid w:val="005C1EA3"/>
    <w:rsid w:val="005E33AB"/>
    <w:rsid w:val="005F528F"/>
    <w:rsid w:val="005F7633"/>
    <w:rsid w:val="00645252"/>
    <w:rsid w:val="006C3A26"/>
    <w:rsid w:val="006D3D74"/>
    <w:rsid w:val="00733836"/>
    <w:rsid w:val="00816AC3"/>
    <w:rsid w:val="00823461"/>
    <w:rsid w:val="0083569A"/>
    <w:rsid w:val="00914234"/>
    <w:rsid w:val="009F26A2"/>
    <w:rsid w:val="00A9204E"/>
    <w:rsid w:val="00A96FB1"/>
    <w:rsid w:val="00B175C0"/>
    <w:rsid w:val="00B71934"/>
    <w:rsid w:val="00C548BC"/>
    <w:rsid w:val="00DA5663"/>
    <w:rsid w:val="00EC70B6"/>
    <w:rsid w:val="00EE2516"/>
    <w:rsid w:val="00F90740"/>
    <w:rsid w:val="00F959A4"/>
    <w:rsid w:val="00F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35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kuo.blogspo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s://hokuo.blogspot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hokuo.blogspo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AppData\Local\Microsoft\Office\16.0\DTS\sv-SE%7b636D94E6-05FC-4D14-9448-5E603C12053A%7d\%7bABCAC5F1-5B26-410A-AC87-351678CC913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{ABCAC5F1-5B26-410A-AC87-351678CC9135}tf02786999_win32</Template>
  <TotalTime>0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2022-04-10T16:26:00Z</dcterms:created>
  <dcterms:modified xsi:type="dcterms:W3CDTF">2023-01-18T13:43:00Z</dcterms:modified>
</cp:coreProperties>
</file>