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657CC" w14:textId="74F395B6" w:rsidR="00EE3073" w:rsidRPr="00942506" w:rsidRDefault="1E2B250E" w:rsidP="1E2B250E">
      <w:pPr>
        <w:jc w:val="center"/>
        <w:rPr>
          <w:rFonts w:ascii="Arial" w:eastAsia="Arial" w:hAnsi="Arial" w:cs="Arial"/>
          <w:b/>
          <w:bCs/>
          <w:sz w:val="52"/>
          <w:szCs w:val="52"/>
        </w:rPr>
      </w:pPr>
      <w:r w:rsidRPr="1E2B250E">
        <w:rPr>
          <w:rFonts w:ascii="Arial" w:eastAsia="Arial" w:hAnsi="Arial" w:cs="Arial"/>
          <w:b/>
          <w:bCs/>
          <w:sz w:val="52"/>
          <w:szCs w:val="52"/>
        </w:rPr>
        <w:t xml:space="preserve"> </w:t>
      </w:r>
      <w:r w:rsidR="00D02C46">
        <w:rPr>
          <w:rFonts w:ascii="Arial" w:eastAsia="Arial" w:hAnsi="Arial" w:cs="Arial"/>
          <w:b/>
          <w:bCs/>
          <w:sz w:val="52"/>
          <w:szCs w:val="52"/>
        </w:rPr>
        <w:t xml:space="preserve">ILM </w:t>
      </w:r>
    </w:p>
    <w:p w14:paraId="0FF2D34C" w14:textId="77777777" w:rsidR="00EE3073" w:rsidRPr="00942506" w:rsidRDefault="1E2B250E" w:rsidP="1E2B250E">
      <w:pPr>
        <w:jc w:val="center"/>
        <w:rPr>
          <w:rFonts w:ascii="Arial" w:eastAsia="Arial" w:hAnsi="Arial" w:cs="Arial"/>
          <w:b/>
          <w:bCs/>
          <w:i/>
          <w:iCs/>
          <w:color w:val="FF0000"/>
          <w:sz w:val="36"/>
          <w:szCs w:val="36"/>
        </w:rPr>
      </w:pPr>
      <w:r w:rsidRPr="1E2B250E">
        <w:rPr>
          <w:rFonts w:ascii="Arial" w:eastAsia="Arial" w:hAnsi="Arial" w:cs="Arial"/>
          <w:b/>
          <w:bCs/>
          <w:i/>
          <w:iCs/>
          <w:color w:val="FF0000"/>
          <w:sz w:val="36"/>
          <w:szCs w:val="36"/>
        </w:rPr>
        <w:t>JOB DESCRIPTION</w:t>
      </w:r>
    </w:p>
    <w:tbl>
      <w:tblPr>
        <w:tblW w:w="9231" w:type="dxa"/>
        <w:tblInd w:w="5" w:type="dxa"/>
        <w:shd w:val="clear" w:color="auto" w:fill="FFFFFF"/>
        <w:tblLayout w:type="fixed"/>
        <w:tblLook w:val="0000" w:firstRow="0" w:lastRow="0" w:firstColumn="0" w:lastColumn="0" w:noHBand="0" w:noVBand="0"/>
      </w:tblPr>
      <w:tblGrid>
        <w:gridCol w:w="2597"/>
        <w:gridCol w:w="6617"/>
        <w:gridCol w:w="17"/>
      </w:tblGrid>
      <w:tr w:rsidR="00A20D12" w14:paraId="1B169B79" w14:textId="77777777" w:rsidTr="09764AB9">
        <w:trPr>
          <w:cantSplit/>
          <w:trHeight w:val="248"/>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76FB638" w14:textId="77777777" w:rsidR="00A20D12" w:rsidRPr="00C62E5C" w:rsidRDefault="1E2B250E" w:rsidP="1E2B250E">
            <w:pPr>
              <w:pStyle w:val="TableNormalParagraph"/>
              <w:ind w:left="142"/>
              <w:rPr>
                <w:rFonts w:ascii="Arial Bold" w:eastAsia="Arial Bold" w:hAnsi="Arial Bold" w:cs="Arial Bold"/>
                <w:sz w:val="22"/>
                <w:szCs w:val="22"/>
              </w:rPr>
            </w:pPr>
            <w:bookmarkStart w:id="0" w:name="_GoBack" w:colFirst="0" w:colLast="1"/>
            <w:r w:rsidRPr="1E2B250E">
              <w:rPr>
                <w:rFonts w:ascii="Arial Bold" w:eastAsia="Arial Bold" w:hAnsi="Arial Bold" w:cs="Arial Bold"/>
                <w:sz w:val="22"/>
                <w:szCs w:val="22"/>
              </w:rPr>
              <w:t>JOB TITLE:</w:t>
            </w:r>
          </w:p>
        </w:tc>
        <w:tc>
          <w:tcPr>
            <w:tcW w:w="6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2C1FDBF" w14:textId="3FC36393" w:rsidR="00A20D12" w:rsidRPr="0065002E" w:rsidRDefault="00A977C6" w:rsidP="1E2B250E">
            <w:pPr>
              <w:pStyle w:val="TableNormalParagraph"/>
              <w:rPr>
                <w:rFonts w:ascii="Arial" w:eastAsia="Arial" w:hAnsi="Arial" w:cs="Arial"/>
                <w:b/>
                <w:sz w:val="22"/>
                <w:szCs w:val="22"/>
              </w:rPr>
            </w:pPr>
            <w:r>
              <w:rPr>
                <w:rFonts w:ascii="Arial" w:eastAsia="Arial" w:hAnsi="Arial" w:cs="Arial"/>
                <w:b/>
                <w:sz w:val="22"/>
                <w:szCs w:val="22"/>
              </w:rPr>
              <w:t xml:space="preserve">Holistic Craft </w:t>
            </w:r>
            <w:r w:rsidR="00F20793">
              <w:rPr>
                <w:rFonts w:ascii="Arial" w:eastAsia="Arial" w:hAnsi="Arial" w:cs="Arial"/>
                <w:b/>
                <w:sz w:val="22"/>
                <w:szCs w:val="22"/>
              </w:rPr>
              <w:t>A</w:t>
            </w:r>
            <w:r>
              <w:rPr>
                <w:rFonts w:ascii="Arial" w:eastAsia="Arial" w:hAnsi="Arial" w:cs="Arial"/>
                <w:b/>
                <w:sz w:val="22"/>
                <w:szCs w:val="22"/>
              </w:rPr>
              <w:t>ssistant</w:t>
            </w:r>
            <w:r w:rsidR="00B858E4">
              <w:rPr>
                <w:rFonts w:ascii="Arial" w:eastAsia="Arial" w:hAnsi="Arial" w:cs="Arial"/>
                <w:b/>
                <w:sz w:val="22"/>
                <w:szCs w:val="22"/>
              </w:rPr>
              <w:t xml:space="preserve"> </w:t>
            </w:r>
          </w:p>
        </w:tc>
      </w:tr>
      <w:tr w:rsidR="009C5CCE" w14:paraId="7C7854DF" w14:textId="77777777" w:rsidTr="09764AB9">
        <w:trPr>
          <w:cantSplit/>
          <w:trHeight w:val="266"/>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A427573" w14:textId="77777777" w:rsidR="009C5CCE" w:rsidRPr="00C62E5C" w:rsidRDefault="1E2B250E" w:rsidP="1E2B250E">
            <w:pPr>
              <w:pStyle w:val="TableNormalParagraph"/>
              <w:ind w:left="142"/>
              <w:rPr>
                <w:rFonts w:ascii="Arial Bold" w:eastAsia="Arial Bold" w:hAnsi="Arial Bold" w:cs="Arial Bold"/>
                <w:sz w:val="22"/>
                <w:szCs w:val="22"/>
              </w:rPr>
            </w:pPr>
            <w:r w:rsidRPr="1E2B250E">
              <w:rPr>
                <w:rFonts w:ascii="Arial Bold" w:eastAsia="Arial Bold" w:hAnsi="Arial Bold" w:cs="Arial Bold"/>
                <w:sz w:val="22"/>
                <w:szCs w:val="22"/>
              </w:rPr>
              <w:t>RESPONSIBLE TO:</w:t>
            </w:r>
          </w:p>
        </w:tc>
        <w:tc>
          <w:tcPr>
            <w:tcW w:w="6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694687B" w14:textId="5CCB28D9" w:rsidR="009C5CCE" w:rsidRPr="00C62E5C" w:rsidRDefault="00B858E4" w:rsidP="1E2B250E">
            <w:pPr>
              <w:rPr>
                <w:rFonts w:ascii="Arial" w:eastAsia="Arial" w:hAnsi="Arial" w:cs="Arial"/>
                <w:sz w:val="22"/>
                <w:szCs w:val="22"/>
              </w:rPr>
            </w:pPr>
            <w:r>
              <w:rPr>
                <w:rFonts w:ascii="Arial" w:eastAsia="Arial" w:hAnsi="Arial" w:cs="Arial"/>
                <w:sz w:val="22"/>
                <w:szCs w:val="22"/>
              </w:rPr>
              <w:t>Training Mentor</w:t>
            </w:r>
          </w:p>
        </w:tc>
      </w:tr>
      <w:tr w:rsidR="009C5CCE" w14:paraId="6ACC2680" w14:textId="77777777" w:rsidTr="09764AB9">
        <w:trPr>
          <w:cantSplit/>
          <w:trHeight w:val="567"/>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7A976A0" w14:textId="77777777" w:rsidR="009C5CCE" w:rsidRPr="00C62E5C" w:rsidRDefault="1E2B250E" w:rsidP="1E2B250E">
            <w:pPr>
              <w:pStyle w:val="TableNormalParagraph"/>
              <w:ind w:left="142"/>
              <w:rPr>
                <w:rFonts w:ascii="Arial Bold" w:eastAsia="Arial Bold" w:hAnsi="Arial Bold" w:cs="Arial Bold"/>
                <w:sz w:val="22"/>
                <w:szCs w:val="22"/>
              </w:rPr>
            </w:pPr>
            <w:r w:rsidRPr="1E2B250E">
              <w:rPr>
                <w:rFonts w:ascii="Arial Bold" w:eastAsia="Arial Bold" w:hAnsi="Arial Bold" w:cs="Arial Bold"/>
                <w:sz w:val="22"/>
                <w:szCs w:val="22"/>
              </w:rPr>
              <w:t>SALARY / GRADE:</w:t>
            </w:r>
          </w:p>
        </w:tc>
        <w:tc>
          <w:tcPr>
            <w:tcW w:w="6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10450B5" w14:textId="6A762AC2" w:rsidR="009C5CCE" w:rsidRPr="00C62E5C" w:rsidRDefault="00A560F4" w:rsidP="1E2B250E">
            <w:pPr>
              <w:pStyle w:val="TableNormalParagraph"/>
              <w:rPr>
                <w:rFonts w:ascii="Arial" w:eastAsia="Arial" w:hAnsi="Arial" w:cs="Arial"/>
                <w:sz w:val="22"/>
                <w:szCs w:val="22"/>
              </w:rPr>
            </w:pPr>
            <w:r>
              <w:rPr>
                <w:rFonts w:ascii="Arial" w:eastAsia="Arial" w:hAnsi="Arial" w:cs="Arial"/>
                <w:sz w:val="22"/>
                <w:szCs w:val="22"/>
              </w:rPr>
              <w:t>NMW</w:t>
            </w:r>
            <w:r w:rsidR="00D02C46">
              <w:rPr>
                <w:rFonts w:ascii="Arial" w:eastAsia="Arial" w:hAnsi="Arial" w:cs="Arial"/>
                <w:sz w:val="22"/>
                <w:szCs w:val="22"/>
              </w:rPr>
              <w:t xml:space="preserve"> </w:t>
            </w:r>
          </w:p>
        </w:tc>
      </w:tr>
      <w:tr w:rsidR="009C5CCE" w14:paraId="358B11ED" w14:textId="77777777" w:rsidTr="09764AB9">
        <w:trPr>
          <w:cantSplit/>
          <w:trHeight w:val="36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9702C58" w14:textId="77777777" w:rsidR="009C5CCE" w:rsidRPr="00C62E5C" w:rsidRDefault="1E2B250E" w:rsidP="1E2B250E">
            <w:pPr>
              <w:pStyle w:val="TableNormalParagraph"/>
              <w:ind w:left="142"/>
              <w:rPr>
                <w:rFonts w:ascii="Arial Bold" w:eastAsia="Arial Bold" w:hAnsi="Arial Bold" w:cs="Arial Bold"/>
                <w:sz w:val="22"/>
                <w:szCs w:val="22"/>
              </w:rPr>
            </w:pPr>
            <w:r w:rsidRPr="1E2B250E">
              <w:rPr>
                <w:rFonts w:ascii="Arial Bold" w:eastAsia="Arial Bold" w:hAnsi="Arial Bold" w:cs="Arial Bold"/>
                <w:sz w:val="22"/>
                <w:szCs w:val="22"/>
              </w:rPr>
              <w:t>HOURS:</w:t>
            </w:r>
          </w:p>
        </w:tc>
        <w:tc>
          <w:tcPr>
            <w:tcW w:w="6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46C9678" w14:textId="2FBF09E5" w:rsidR="009C5CCE" w:rsidRPr="00C62E5C" w:rsidRDefault="00B858E4" w:rsidP="1E2B250E">
            <w:pPr>
              <w:pStyle w:val="TableNormalParagraph"/>
              <w:rPr>
                <w:rFonts w:ascii="Arial" w:eastAsia="Arial" w:hAnsi="Arial" w:cs="Arial"/>
                <w:sz w:val="22"/>
                <w:szCs w:val="22"/>
              </w:rPr>
            </w:pPr>
            <w:r>
              <w:rPr>
                <w:rFonts w:ascii="Arial" w:eastAsia="Arial" w:hAnsi="Arial" w:cs="Arial"/>
                <w:sz w:val="22"/>
                <w:szCs w:val="22"/>
              </w:rPr>
              <w:t>12 hours per week – over 16 weeks</w:t>
            </w:r>
          </w:p>
        </w:tc>
      </w:tr>
      <w:tr w:rsidR="009C5CCE" w14:paraId="1031733A" w14:textId="77777777" w:rsidTr="09764AB9">
        <w:trPr>
          <w:cantSplit/>
          <w:trHeight w:val="273"/>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50CAA37" w14:textId="77777777" w:rsidR="009C5CCE" w:rsidRPr="00C62E5C" w:rsidRDefault="1E2B250E" w:rsidP="1E2B250E">
            <w:pPr>
              <w:pStyle w:val="TableNormalParagraph"/>
              <w:ind w:left="142"/>
              <w:rPr>
                <w:rFonts w:ascii="Arial Bold" w:eastAsia="Arial Bold" w:hAnsi="Arial Bold" w:cs="Arial Bold"/>
                <w:sz w:val="22"/>
                <w:szCs w:val="22"/>
              </w:rPr>
            </w:pPr>
            <w:r w:rsidRPr="1E2B250E">
              <w:rPr>
                <w:rFonts w:ascii="Arial Bold" w:eastAsia="Arial Bold" w:hAnsi="Arial Bold" w:cs="Arial Bold"/>
                <w:sz w:val="22"/>
                <w:szCs w:val="22"/>
              </w:rPr>
              <w:t>LOCATION:</w:t>
            </w:r>
          </w:p>
        </w:tc>
        <w:tc>
          <w:tcPr>
            <w:tcW w:w="6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8A08576" w14:textId="52FA394D" w:rsidR="009C5CCE" w:rsidRPr="00C62E5C" w:rsidRDefault="00A977C6" w:rsidP="1E2B250E">
            <w:pPr>
              <w:pStyle w:val="TableNormalParagraph"/>
              <w:rPr>
                <w:rFonts w:ascii="Arial" w:eastAsia="Arial" w:hAnsi="Arial" w:cs="Arial"/>
                <w:sz w:val="22"/>
                <w:szCs w:val="22"/>
              </w:rPr>
            </w:pPr>
            <w:proofErr w:type="spellStart"/>
            <w:r>
              <w:rPr>
                <w:rFonts w:ascii="Arial" w:eastAsia="Arial" w:hAnsi="Arial" w:cs="Arial"/>
                <w:sz w:val="22"/>
                <w:szCs w:val="22"/>
              </w:rPr>
              <w:t>Devol</w:t>
            </w:r>
            <w:proofErr w:type="spellEnd"/>
            <w:r w:rsidR="004C6453">
              <w:rPr>
                <w:rFonts w:ascii="Arial" w:eastAsia="Arial" w:hAnsi="Arial" w:cs="Arial"/>
                <w:sz w:val="22"/>
                <w:szCs w:val="22"/>
              </w:rPr>
              <w:t xml:space="preserve"> Port Glasgow</w:t>
            </w:r>
          </w:p>
        </w:tc>
      </w:tr>
      <w:tr w:rsidR="009C5CCE" w:rsidRPr="00585ECE" w14:paraId="1D38B2F4" w14:textId="77777777" w:rsidTr="09764AB9">
        <w:trPr>
          <w:cantSplit/>
          <w:trHeight w:val="262"/>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2C9C456" w14:textId="77777777" w:rsidR="009C5CCE" w:rsidRPr="00C62E5C" w:rsidRDefault="1E2B250E" w:rsidP="1E2B250E">
            <w:pPr>
              <w:pStyle w:val="TableNormalParagraph"/>
              <w:ind w:left="142"/>
              <w:rPr>
                <w:rFonts w:ascii="Arial Bold" w:eastAsia="Arial Bold" w:hAnsi="Arial Bold" w:cs="Arial Bold"/>
                <w:sz w:val="22"/>
                <w:szCs w:val="22"/>
              </w:rPr>
            </w:pPr>
            <w:r w:rsidRPr="1E2B250E">
              <w:rPr>
                <w:rFonts w:ascii="Arial Bold" w:eastAsia="Arial Bold" w:hAnsi="Arial Bold" w:cs="Arial Bold"/>
                <w:sz w:val="22"/>
                <w:szCs w:val="22"/>
              </w:rPr>
              <w:t>ELIGIBILITY</w:t>
            </w:r>
          </w:p>
        </w:tc>
        <w:tc>
          <w:tcPr>
            <w:tcW w:w="6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5A8296B" w14:textId="335AD21F" w:rsidR="009C5CCE" w:rsidRPr="00C62E5C" w:rsidRDefault="0065002E" w:rsidP="1E2B250E">
            <w:pPr>
              <w:pStyle w:val="TableNormalParagraph"/>
              <w:rPr>
                <w:rFonts w:ascii="Arial" w:eastAsia="Arial" w:hAnsi="Arial" w:cs="Arial"/>
                <w:sz w:val="22"/>
                <w:szCs w:val="22"/>
              </w:rPr>
            </w:pPr>
            <w:r w:rsidRPr="00C7582D">
              <w:rPr>
                <w:rFonts w:ascii="Arial" w:hAnsi="Arial"/>
                <w:sz w:val="22"/>
                <w:szCs w:val="22"/>
              </w:rPr>
              <w:t>Applicants must be unemployed, Inverclyde Resident</w:t>
            </w:r>
          </w:p>
        </w:tc>
      </w:tr>
      <w:tr w:rsidR="009C5CCE" w:rsidRPr="00585ECE" w14:paraId="5D2DEA82" w14:textId="77777777" w:rsidTr="09764AB9">
        <w:trPr>
          <w:cantSplit/>
          <w:trHeight w:val="281"/>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088D124" w14:textId="77777777" w:rsidR="009C5CCE" w:rsidRPr="00C62E5C" w:rsidRDefault="1E2B250E" w:rsidP="1E2B250E">
            <w:pPr>
              <w:pStyle w:val="TableNormalParagraph"/>
              <w:ind w:left="142"/>
              <w:rPr>
                <w:rFonts w:ascii="Arial Bold" w:eastAsia="Arial Bold" w:hAnsi="Arial Bold" w:cs="Arial Bold"/>
                <w:sz w:val="22"/>
                <w:szCs w:val="22"/>
              </w:rPr>
            </w:pPr>
            <w:r w:rsidRPr="1E2B250E">
              <w:rPr>
                <w:rFonts w:ascii="Arial Bold" w:eastAsia="Arial Bold" w:hAnsi="Arial Bold" w:cs="Arial Bold"/>
                <w:sz w:val="22"/>
                <w:szCs w:val="22"/>
              </w:rPr>
              <w:t>CLOSING DATE</w:t>
            </w:r>
          </w:p>
        </w:tc>
        <w:tc>
          <w:tcPr>
            <w:tcW w:w="6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72A6659" w14:textId="78D58BA3" w:rsidR="009C5CCE" w:rsidRPr="00C62E5C" w:rsidRDefault="009C5CCE" w:rsidP="679A442D">
            <w:pPr>
              <w:pStyle w:val="TableNormalParagraph"/>
              <w:tabs>
                <w:tab w:val="left" w:pos="3193"/>
              </w:tabs>
              <w:rPr>
                <w:rFonts w:ascii="Arial" w:eastAsia="Arial" w:hAnsi="Arial" w:cs="Arial"/>
                <w:sz w:val="22"/>
                <w:szCs w:val="22"/>
              </w:rPr>
            </w:pPr>
          </w:p>
        </w:tc>
      </w:tr>
      <w:bookmarkEnd w:id="0"/>
      <w:tr w:rsidR="00EE3073" w:rsidRPr="007F2E6F" w14:paraId="1D032107" w14:textId="77777777" w:rsidTr="09764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A0" w:firstRow="1" w:lastRow="0" w:firstColumn="1" w:lastColumn="0" w:noHBand="0" w:noVBand="0"/>
        </w:tblPrEx>
        <w:trPr>
          <w:gridAfter w:val="1"/>
          <w:wAfter w:w="17" w:type="dxa"/>
          <w:trHeight w:val="143"/>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E5DD9" w14:textId="77777777" w:rsidR="00EE3073" w:rsidRPr="000F5E20" w:rsidRDefault="1E2B250E" w:rsidP="1E2B250E">
            <w:pPr>
              <w:jc w:val="center"/>
              <w:rPr>
                <w:rFonts w:ascii="Arial,Times New Roman" w:eastAsia="Arial,Times New Roman" w:hAnsi="Arial,Times New Roman" w:cs="Arial,Times New Roman"/>
                <w:b/>
                <w:bCs/>
                <w:color w:val="auto"/>
                <w:sz w:val="24"/>
              </w:rPr>
            </w:pPr>
            <w:r w:rsidRPr="1E2B250E">
              <w:rPr>
                <w:rFonts w:ascii="Arial" w:eastAsia="Arial" w:hAnsi="Arial" w:cs="Arial"/>
                <w:b/>
                <w:bCs/>
                <w:color w:val="auto"/>
                <w:sz w:val="24"/>
              </w:rPr>
              <w:t>OVERVIEW</w:t>
            </w:r>
          </w:p>
        </w:tc>
      </w:tr>
      <w:tr w:rsidR="00EE3073" w:rsidRPr="007F2E6F" w14:paraId="5DE0F304" w14:textId="77777777" w:rsidTr="09764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A0" w:firstRow="1" w:lastRow="0" w:firstColumn="1" w:lastColumn="0" w:noHBand="0" w:noVBand="0"/>
        </w:tblPrEx>
        <w:trPr>
          <w:gridAfter w:val="1"/>
          <w:wAfter w:w="17" w:type="dxa"/>
        </w:trPr>
        <w:tc>
          <w:tcPr>
            <w:tcW w:w="9214" w:type="dxa"/>
            <w:gridSpan w:val="2"/>
            <w:tcBorders>
              <w:top w:val="single" w:sz="4" w:space="0" w:color="auto"/>
              <w:left w:val="single" w:sz="4" w:space="0" w:color="auto"/>
              <w:bottom w:val="single" w:sz="4" w:space="0" w:color="auto"/>
              <w:right w:val="single" w:sz="4" w:space="0" w:color="auto"/>
            </w:tcBorders>
          </w:tcPr>
          <w:p w14:paraId="30E4FEE9" w14:textId="2D1C736A" w:rsidR="007F2E6F" w:rsidRPr="000F5E20" w:rsidRDefault="679A442D" w:rsidP="679A442D">
            <w:pPr>
              <w:jc w:val="both"/>
              <w:rPr>
                <w:rFonts w:ascii="Arial,Times New Roman" w:eastAsia="Arial,Times New Roman" w:hAnsi="Arial,Times New Roman" w:cs="Arial,Times New Roman"/>
                <w:color w:val="auto"/>
                <w:sz w:val="24"/>
              </w:rPr>
            </w:pPr>
            <w:r w:rsidRPr="679A442D">
              <w:rPr>
                <w:rFonts w:ascii="Arial" w:eastAsia="Arial" w:hAnsi="Arial" w:cs="Arial"/>
                <w:color w:val="auto"/>
                <w:sz w:val="22"/>
                <w:szCs w:val="22"/>
              </w:rPr>
              <w:t xml:space="preserve">This job is supported through Inverclyde Council and delivered by Inverclyde Community Development Trust as part of the Employability Contract. To be eligible to apply, you must be resident within Inverclyde and unemployed. You must be registered to The Trust’s Employability Service. If you are not already registered, a registration appointment will be scheduled upon receiving your application. </w:t>
            </w:r>
          </w:p>
        </w:tc>
      </w:tr>
      <w:tr w:rsidR="00A20D12" w:rsidRPr="007F2E6F" w14:paraId="2AA0C30A" w14:textId="77777777" w:rsidTr="09764AB9">
        <w:trPr>
          <w:cantSplit/>
          <w:trHeight w:val="357"/>
        </w:trPr>
        <w:tc>
          <w:tcPr>
            <w:tcW w:w="92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vAlign w:val="center"/>
          </w:tcPr>
          <w:p w14:paraId="76C422F0" w14:textId="77777777" w:rsidR="00A20D12" w:rsidRPr="007F2E6F" w:rsidRDefault="1E2B250E" w:rsidP="1E2B250E">
            <w:pPr>
              <w:pStyle w:val="TableNormalParagraph"/>
              <w:jc w:val="center"/>
              <w:rPr>
                <w:rFonts w:ascii="Arial Bold" w:eastAsia="Arial Bold" w:hAnsi="Arial Bold" w:cs="Arial Bold"/>
                <w:sz w:val="24"/>
                <w:szCs w:val="24"/>
              </w:rPr>
            </w:pPr>
            <w:r w:rsidRPr="1E2B250E">
              <w:rPr>
                <w:rFonts w:ascii="Arial Bold" w:eastAsia="Arial Bold" w:hAnsi="Arial Bold" w:cs="Arial Bold"/>
                <w:sz w:val="24"/>
                <w:szCs w:val="24"/>
              </w:rPr>
              <w:t>JOB PURPOSE</w:t>
            </w:r>
          </w:p>
        </w:tc>
      </w:tr>
      <w:tr w:rsidR="00A20D12" w:rsidRPr="007F2E6F" w14:paraId="14BA8AE0" w14:textId="77777777" w:rsidTr="09764AB9">
        <w:trPr>
          <w:cantSplit/>
          <w:trHeight w:val="642"/>
        </w:trPr>
        <w:tc>
          <w:tcPr>
            <w:tcW w:w="92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9600287" w14:textId="61714B96" w:rsidR="004C6453" w:rsidRDefault="00A977C6" w:rsidP="1E2B250E">
            <w:pPr>
              <w:pStyle w:val="TableNormalParagraph"/>
              <w:jc w:val="both"/>
              <w:rPr>
                <w:rFonts w:ascii="Arial" w:eastAsia="Arial" w:hAnsi="Arial" w:cs="Arial"/>
                <w:sz w:val="22"/>
                <w:szCs w:val="22"/>
              </w:rPr>
            </w:pPr>
            <w:r>
              <w:rPr>
                <w:rFonts w:ascii="Arial" w:eastAsia="Arial" w:hAnsi="Arial" w:cs="Arial"/>
                <w:sz w:val="22"/>
                <w:szCs w:val="22"/>
              </w:rPr>
              <w:t>Inverclyde</w:t>
            </w:r>
            <w:r w:rsidR="00041A1C">
              <w:rPr>
                <w:rFonts w:ascii="Arial" w:eastAsia="Arial" w:hAnsi="Arial" w:cs="Arial"/>
                <w:sz w:val="22"/>
                <w:szCs w:val="22"/>
              </w:rPr>
              <w:t xml:space="preserve"> Community</w:t>
            </w:r>
            <w:r>
              <w:rPr>
                <w:rFonts w:ascii="Arial" w:eastAsia="Arial" w:hAnsi="Arial" w:cs="Arial"/>
                <w:sz w:val="22"/>
                <w:szCs w:val="22"/>
              </w:rPr>
              <w:t xml:space="preserve"> Development Trust</w:t>
            </w:r>
            <w:r w:rsidR="004C6453">
              <w:rPr>
                <w:rFonts w:ascii="Arial" w:eastAsia="Arial" w:hAnsi="Arial" w:cs="Arial"/>
                <w:sz w:val="22"/>
                <w:szCs w:val="22"/>
              </w:rPr>
              <w:t xml:space="preserve"> is a local charity offering training and skills development opportunities within a supportive </w:t>
            </w:r>
            <w:r w:rsidR="00041A1C">
              <w:rPr>
                <w:rFonts w:ascii="Arial" w:eastAsia="Arial" w:hAnsi="Arial" w:cs="Arial"/>
                <w:sz w:val="22"/>
                <w:szCs w:val="22"/>
              </w:rPr>
              <w:t>holistic, and</w:t>
            </w:r>
            <w:r w:rsidR="004C6453">
              <w:rPr>
                <w:rFonts w:ascii="Arial" w:eastAsia="Arial" w:hAnsi="Arial" w:cs="Arial"/>
                <w:sz w:val="22"/>
                <w:szCs w:val="22"/>
              </w:rPr>
              <w:t xml:space="preserve"> creative environment to individuals and groups with learning and/or physical disabilities, mental health issues and </w:t>
            </w:r>
            <w:r w:rsidR="00041A1C">
              <w:rPr>
                <w:rFonts w:ascii="Arial" w:eastAsia="Arial" w:hAnsi="Arial" w:cs="Arial"/>
                <w:sz w:val="22"/>
                <w:szCs w:val="22"/>
              </w:rPr>
              <w:t>long-term</w:t>
            </w:r>
            <w:r>
              <w:rPr>
                <w:rFonts w:ascii="Arial" w:eastAsia="Arial" w:hAnsi="Arial" w:cs="Arial"/>
                <w:sz w:val="22"/>
                <w:szCs w:val="22"/>
              </w:rPr>
              <w:t xml:space="preserve"> unemploy</w:t>
            </w:r>
            <w:r w:rsidR="00041A1C">
              <w:rPr>
                <w:rFonts w:ascii="Arial" w:eastAsia="Arial" w:hAnsi="Arial" w:cs="Arial"/>
                <w:sz w:val="22"/>
                <w:szCs w:val="22"/>
              </w:rPr>
              <w:t>ment</w:t>
            </w:r>
            <w:r>
              <w:rPr>
                <w:rFonts w:ascii="Arial" w:eastAsia="Arial" w:hAnsi="Arial" w:cs="Arial"/>
                <w:sz w:val="22"/>
                <w:szCs w:val="22"/>
              </w:rPr>
              <w:t>.</w:t>
            </w:r>
          </w:p>
          <w:p w14:paraId="5C13DD82" w14:textId="2CE527EC" w:rsidR="004C6453" w:rsidRDefault="004C6453" w:rsidP="1E2B250E">
            <w:pPr>
              <w:pStyle w:val="TableNormalParagraph"/>
              <w:jc w:val="both"/>
              <w:rPr>
                <w:rFonts w:ascii="Arial" w:eastAsia="Arial" w:hAnsi="Arial" w:cs="Arial"/>
                <w:sz w:val="22"/>
                <w:szCs w:val="22"/>
              </w:rPr>
            </w:pPr>
          </w:p>
          <w:p w14:paraId="6E395648" w14:textId="5D91BAAC" w:rsidR="004C6453" w:rsidRDefault="00826FA3" w:rsidP="1E2B250E">
            <w:pPr>
              <w:pStyle w:val="TableNormalParagraph"/>
              <w:jc w:val="both"/>
              <w:rPr>
                <w:rFonts w:ascii="Arial" w:eastAsia="Arial" w:hAnsi="Arial" w:cs="Arial"/>
                <w:sz w:val="22"/>
                <w:szCs w:val="22"/>
              </w:rPr>
            </w:pPr>
            <w:r w:rsidRPr="09764AB9">
              <w:rPr>
                <w:rFonts w:ascii="Arial" w:eastAsia="Arial" w:hAnsi="Arial" w:cs="Arial"/>
                <w:sz w:val="22"/>
                <w:szCs w:val="22"/>
              </w:rPr>
              <w:t>A vacancy has arisen for</w:t>
            </w:r>
            <w:r w:rsidR="3002FBA0" w:rsidRPr="09764AB9">
              <w:rPr>
                <w:rFonts w:ascii="Arial" w:eastAsia="Arial" w:hAnsi="Arial" w:cs="Arial"/>
                <w:sz w:val="22"/>
                <w:szCs w:val="22"/>
              </w:rPr>
              <w:t xml:space="preserve"> </w:t>
            </w:r>
            <w:r w:rsidRPr="09764AB9">
              <w:rPr>
                <w:rFonts w:ascii="Arial" w:eastAsia="Arial" w:hAnsi="Arial" w:cs="Arial"/>
                <w:sz w:val="22"/>
                <w:szCs w:val="22"/>
              </w:rPr>
              <w:t>Ho</w:t>
            </w:r>
            <w:r w:rsidR="00A977C6" w:rsidRPr="09764AB9">
              <w:rPr>
                <w:rFonts w:ascii="Arial" w:eastAsia="Arial" w:hAnsi="Arial" w:cs="Arial"/>
                <w:sz w:val="22"/>
                <w:szCs w:val="22"/>
              </w:rPr>
              <w:t xml:space="preserve">listic </w:t>
            </w:r>
            <w:r w:rsidR="00D02C46">
              <w:rPr>
                <w:rFonts w:ascii="Arial" w:eastAsia="Arial" w:hAnsi="Arial" w:cs="Arial"/>
                <w:sz w:val="22"/>
                <w:szCs w:val="22"/>
              </w:rPr>
              <w:t>C</w:t>
            </w:r>
            <w:r w:rsidR="00A977C6" w:rsidRPr="09764AB9">
              <w:rPr>
                <w:rFonts w:ascii="Arial" w:eastAsia="Arial" w:hAnsi="Arial" w:cs="Arial"/>
                <w:sz w:val="22"/>
                <w:szCs w:val="22"/>
              </w:rPr>
              <w:t xml:space="preserve">raft </w:t>
            </w:r>
            <w:r w:rsidRPr="09764AB9">
              <w:rPr>
                <w:rFonts w:ascii="Arial" w:eastAsia="Arial" w:hAnsi="Arial" w:cs="Arial"/>
                <w:sz w:val="22"/>
                <w:szCs w:val="22"/>
              </w:rPr>
              <w:t xml:space="preserve">Assistants to support the staff team in the delivery of </w:t>
            </w:r>
            <w:r w:rsidR="00A977C6" w:rsidRPr="09764AB9">
              <w:rPr>
                <w:rFonts w:ascii="Arial" w:eastAsia="Arial" w:hAnsi="Arial" w:cs="Arial"/>
                <w:sz w:val="22"/>
                <w:szCs w:val="22"/>
              </w:rPr>
              <w:t>holistic craft</w:t>
            </w:r>
            <w:r w:rsidRPr="09764AB9">
              <w:rPr>
                <w:rFonts w:ascii="Arial" w:eastAsia="Arial" w:hAnsi="Arial" w:cs="Arial"/>
                <w:sz w:val="22"/>
                <w:szCs w:val="22"/>
              </w:rPr>
              <w:t xml:space="preserve"> activities</w:t>
            </w:r>
            <w:r w:rsidR="00A977C6" w:rsidRPr="09764AB9">
              <w:rPr>
                <w:rFonts w:ascii="Arial" w:eastAsia="Arial" w:hAnsi="Arial" w:cs="Arial"/>
                <w:sz w:val="22"/>
                <w:szCs w:val="22"/>
              </w:rPr>
              <w:t>, making and selling through our community Pantry which will offer gifts</w:t>
            </w:r>
            <w:r w:rsidR="00041A1C" w:rsidRPr="09764AB9">
              <w:rPr>
                <w:rFonts w:ascii="Arial" w:eastAsia="Arial" w:hAnsi="Arial" w:cs="Arial"/>
                <w:sz w:val="22"/>
                <w:szCs w:val="22"/>
              </w:rPr>
              <w:t xml:space="preserve">, </w:t>
            </w:r>
            <w:r w:rsidR="00A977C6" w:rsidRPr="09764AB9">
              <w:rPr>
                <w:rFonts w:ascii="Arial" w:eastAsia="Arial" w:hAnsi="Arial" w:cs="Arial"/>
                <w:sz w:val="22"/>
                <w:szCs w:val="22"/>
              </w:rPr>
              <w:t>cards and other creative items.</w:t>
            </w:r>
            <w:r w:rsidRPr="09764AB9">
              <w:rPr>
                <w:rFonts w:ascii="Arial" w:eastAsia="Arial" w:hAnsi="Arial" w:cs="Arial"/>
                <w:sz w:val="22"/>
                <w:szCs w:val="22"/>
              </w:rPr>
              <w:t xml:space="preserve">  We are seeking to recruit</w:t>
            </w:r>
            <w:r w:rsidR="00A977C6" w:rsidRPr="09764AB9">
              <w:rPr>
                <w:rFonts w:ascii="Arial" w:eastAsia="Arial" w:hAnsi="Arial" w:cs="Arial"/>
                <w:sz w:val="22"/>
                <w:szCs w:val="22"/>
              </w:rPr>
              <w:t xml:space="preserve"> someone who wants to get into the world of work and</w:t>
            </w:r>
            <w:r w:rsidRPr="09764AB9">
              <w:rPr>
                <w:rFonts w:ascii="Arial" w:eastAsia="Arial" w:hAnsi="Arial" w:cs="Arial"/>
                <w:sz w:val="22"/>
                <w:szCs w:val="22"/>
              </w:rPr>
              <w:t xml:space="preserve"> access opportunities and reach their potential</w:t>
            </w:r>
            <w:r w:rsidR="000A5FD0" w:rsidRPr="09764AB9">
              <w:rPr>
                <w:rFonts w:ascii="Arial" w:eastAsia="Arial" w:hAnsi="Arial" w:cs="Arial"/>
                <w:sz w:val="22"/>
                <w:szCs w:val="22"/>
              </w:rPr>
              <w:t>.</w:t>
            </w:r>
          </w:p>
          <w:p w14:paraId="2E6C48E8" w14:textId="51536E72" w:rsidR="00B3509C" w:rsidRPr="007F2E6F" w:rsidRDefault="00B3509C" w:rsidP="00826FA3">
            <w:pPr>
              <w:pStyle w:val="TableNormalParagraph"/>
              <w:ind w:right="168"/>
              <w:jc w:val="both"/>
              <w:rPr>
                <w:sz w:val="24"/>
                <w:szCs w:val="24"/>
              </w:rPr>
            </w:pPr>
          </w:p>
        </w:tc>
      </w:tr>
      <w:tr w:rsidR="00A20D12" w:rsidRPr="007F2E6F" w14:paraId="0DAA792D" w14:textId="77777777" w:rsidTr="09764AB9">
        <w:trPr>
          <w:cantSplit/>
          <w:trHeight w:val="404"/>
        </w:trPr>
        <w:tc>
          <w:tcPr>
            <w:tcW w:w="92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vAlign w:val="center"/>
          </w:tcPr>
          <w:p w14:paraId="10FD6752" w14:textId="77777777" w:rsidR="00A20D12" w:rsidRPr="007F2E6F" w:rsidRDefault="1E2B250E" w:rsidP="1E2B250E">
            <w:pPr>
              <w:pStyle w:val="TableNormalParagraph"/>
              <w:jc w:val="center"/>
              <w:rPr>
                <w:rFonts w:ascii="Arial Bold" w:eastAsia="Arial Bold" w:hAnsi="Arial Bold" w:cs="Arial Bold"/>
                <w:sz w:val="24"/>
                <w:szCs w:val="24"/>
              </w:rPr>
            </w:pPr>
            <w:r w:rsidRPr="1E2B250E">
              <w:rPr>
                <w:rFonts w:ascii="Arial Bold" w:eastAsia="Arial Bold" w:hAnsi="Arial Bold" w:cs="Arial Bold"/>
                <w:sz w:val="24"/>
                <w:szCs w:val="24"/>
              </w:rPr>
              <w:t>KEY TASKS</w:t>
            </w:r>
          </w:p>
        </w:tc>
      </w:tr>
      <w:tr w:rsidR="00A20D12" w:rsidRPr="007F2E6F" w14:paraId="3FE8A81B" w14:textId="77777777" w:rsidTr="09764AB9">
        <w:trPr>
          <w:trHeight w:val="1410"/>
        </w:trPr>
        <w:tc>
          <w:tcPr>
            <w:tcW w:w="92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1BD88C5" w14:textId="77777777" w:rsidR="00C62E5C" w:rsidRPr="00C62E5C" w:rsidRDefault="1E2B250E" w:rsidP="1E2B250E">
            <w:pPr>
              <w:pStyle w:val="DefaultText"/>
              <w:outlineLvl w:val="0"/>
              <w:rPr>
                <w:rFonts w:ascii="Arial" w:eastAsia="Arial" w:hAnsi="Arial" w:cs="Arial"/>
                <w:sz w:val="22"/>
                <w:szCs w:val="22"/>
                <w:lang w:val="en-GB"/>
              </w:rPr>
            </w:pPr>
            <w:r w:rsidRPr="1E2B250E">
              <w:rPr>
                <w:rFonts w:ascii="Arial" w:eastAsia="Arial" w:hAnsi="Arial" w:cs="Arial"/>
                <w:sz w:val="22"/>
                <w:szCs w:val="22"/>
              </w:rPr>
              <w:t>Main Tasks:</w:t>
            </w:r>
          </w:p>
          <w:p w14:paraId="5B355F20" w14:textId="4E493A3D" w:rsidR="00680B47" w:rsidRPr="00041A1C" w:rsidRDefault="00826FA3" w:rsidP="000A5FD0">
            <w:pPr>
              <w:pStyle w:val="DefaultText"/>
              <w:numPr>
                <w:ilvl w:val="0"/>
                <w:numId w:val="19"/>
              </w:numPr>
              <w:outlineLvl w:val="0"/>
              <w:rPr>
                <w:rFonts w:ascii="Arial" w:eastAsia="Arial" w:hAnsi="Arial" w:cs="Arial"/>
                <w:sz w:val="22"/>
                <w:szCs w:val="22"/>
              </w:rPr>
            </w:pPr>
            <w:r>
              <w:rPr>
                <w:rFonts w:ascii="Arial" w:eastAsia="Arial" w:hAnsi="Arial" w:cs="Arial"/>
                <w:sz w:val="22"/>
                <w:szCs w:val="22"/>
              </w:rPr>
              <w:t xml:space="preserve">To assist in </w:t>
            </w:r>
            <w:r w:rsidR="00041A1C">
              <w:rPr>
                <w:rFonts w:ascii="Arial" w:eastAsia="Arial" w:hAnsi="Arial" w:cs="Arial"/>
                <w:sz w:val="22"/>
                <w:szCs w:val="22"/>
              </w:rPr>
              <w:t xml:space="preserve">the </w:t>
            </w:r>
            <w:r>
              <w:rPr>
                <w:rFonts w:ascii="Arial" w:eastAsia="Arial" w:hAnsi="Arial" w:cs="Arial"/>
                <w:sz w:val="22"/>
                <w:szCs w:val="22"/>
              </w:rPr>
              <w:t xml:space="preserve">planning, preparation and clearing away of </w:t>
            </w:r>
            <w:r w:rsidR="000A5FD0">
              <w:rPr>
                <w:rFonts w:ascii="Arial" w:eastAsia="Arial" w:hAnsi="Arial" w:cs="Arial"/>
                <w:sz w:val="22"/>
                <w:szCs w:val="22"/>
              </w:rPr>
              <w:t>workshop materials.</w:t>
            </w:r>
          </w:p>
          <w:p w14:paraId="05C7C5D6" w14:textId="711267C4" w:rsidR="00680B47" w:rsidRPr="000A5FD0" w:rsidRDefault="009E5B1E" w:rsidP="000A5FD0">
            <w:pPr>
              <w:pStyle w:val="DefaultText"/>
              <w:numPr>
                <w:ilvl w:val="0"/>
                <w:numId w:val="19"/>
              </w:numPr>
              <w:outlineLvl w:val="0"/>
              <w:rPr>
                <w:rFonts w:ascii="Arial" w:eastAsia="Arial" w:hAnsi="Arial" w:cs="Arial"/>
                <w:sz w:val="22"/>
                <w:szCs w:val="22"/>
              </w:rPr>
            </w:pPr>
            <w:r>
              <w:rPr>
                <w:rFonts w:ascii="Arial" w:eastAsia="Arial" w:hAnsi="Arial" w:cs="Arial"/>
                <w:sz w:val="22"/>
                <w:szCs w:val="22"/>
              </w:rPr>
              <w:t xml:space="preserve">To </w:t>
            </w:r>
            <w:r w:rsidR="000A5FD0">
              <w:rPr>
                <w:rFonts w:ascii="Arial" w:eastAsia="Arial" w:hAnsi="Arial" w:cs="Arial"/>
                <w:sz w:val="22"/>
                <w:szCs w:val="22"/>
              </w:rPr>
              <w:t>participate in activities which will</w:t>
            </w:r>
            <w:r>
              <w:rPr>
                <w:rFonts w:ascii="Arial" w:eastAsia="Arial" w:hAnsi="Arial" w:cs="Arial"/>
                <w:sz w:val="22"/>
                <w:szCs w:val="22"/>
              </w:rPr>
              <w:t xml:space="preserve"> develop </w:t>
            </w:r>
            <w:r w:rsidR="000A5FD0">
              <w:rPr>
                <w:rFonts w:ascii="Arial" w:eastAsia="Arial" w:hAnsi="Arial" w:cs="Arial"/>
                <w:sz w:val="22"/>
                <w:szCs w:val="22"/>
              </w:rPr>
              <w:t>your</w:t>
            </w:r>
            <w:r>
              <w:rPr>
                <w:rFonts w:ascii="Arial" w:eastAsia="Arial" w:hAnsi="Arial" w:cs="Arial"/>
                <w:sz w:val="22"/>
                <w:szCs w:val="22"/>
              </w:rPr>
              <w:t xml:space="preserve"> physical, cognitive and social skills to improve confidence, </w:t>
            </w:r>
            <w:r w:rsidR="00041A1C">
              <w:rPr>
                <w:rFonts w:ascii="Arial" w:eastAsia="Arial" w:hAnsi="Arial" w:cs="Arial"/>
                <w:sz w:val="22"/>
                <w:szCs w:val="22"/>
              </w:rPr>
              <w:t>self-esteem</w:t>
            </w:r>
            <w:r>
              <w:rPr>
                <w:rFonts w:ascii="Arial" w:eastAsia="Arial" w:hAnsi="Arial" w:cs="Arial"/>
                <w:sz w:val="22"/>
                <w:szCs w:val="22"/>
              </w:rPr>
              <w:t xml:space="preserve"> and personal development.</w:t>
            </w:r>
          </w:p>
          <w:p w14:paraId="484303F2" w14:textId="4438A9A0" w:rsidR="000A5FD0" w:rsidRDefault="00680B47" w:rsidP="000A5FD0">
            <w:pPr>
              <w:pStyle w:val="DefaultText"/>
              <w:numPr>
                <w:ilvl w:val="0"/>
                <w:numId w:val="19"/>
              </w:numPr>
              <w:outlineLvl w:val="0"/>
              <w:rPr>
                <w:rFonts w:ascii="Arial" w:eastAsia="Arial" w:hAnsi="Arial" w:cs="Arial"/>
                <w:sz w:val="22"/>
                <w:szCs w:val="22"/>
              </w:rPr>
            </w:pPr>
            <w:r>
              <w:rPr>
                <w:rFonts w:ascii="Arial" w:eastAsia="Arial" w:hAnsi="Arial" w:cs="Arial"/>
                <w:sz w:val="22"/>
                <w:szCs w:val="22"/>
              </w:rPr>
              <w:t>Undertake</w:t>
            </w:r>
            <w:r w:rsidR="000A5FD0">
              <w:rPr>
                <w:rFonts w:ascii="Arial" w:eastAsia="Arial" w:hAnsi="Arial" w:cs="Arial"/>
                <w:sz w:val="22"/>
                <w:szCs w:val="22"/>
              </w:rPr>
              <w:t xml:space="preserve"> </w:t>
            </w:r>
            <w:r>
              <w:rPr>
                <w:rFonts w:ascii="Arial" w:eastAsia="Arial" w:hAnsi="Arial" w:cs="Arial"/>
                <w:sz w:val="22"/>
                <w:szCs w:val="22"/>
              </w:rPr>
              <w:t>duties both in</w:t>
            </w:r>
            <w:r w:rsidR="000A5FD0">
              <w:rPr>
                <w:rFonts w:ascii="Arial" w:eastAsia="Arial" w:hAnsi="Arial" w:cs="Arial"/>
                <w:sz w:val="22"/>
                <w:szCs w:val="22"/>
              </w:rPr>
              <w:t xml:space="preserve"> our workshop or other local premises owned by The Trust.</w:t>
            </w:r>
          </w:p>
          <w:p w14:paraId="4CD02BED" w14:textId="5F1A6171" w:rsidR="000A5FD0" w:rsidRPr="000A5FD0" w:rsidRDefault="000A5FD0" w:rsidP="000A5FD0">
            <w:pPr>
              <w:pStyle w:val="DefaultText"/>
              <w:numPr>
                <w:ilvl w:val="0"/>
                <w:numId w:val="19"/>
              </w:numPr>
              <w:outlineLvl w:val="0"/>
              <w:rPr>
                <w:rFonts w:ascii="Arial" w:eastAsia="Arial" w:hAnsi="Arial" w:cs="Arial"/>
                <w:sz w:val="22"/>
                <w:szCs w:val="22"/>
              </w:rPr>
            </w:pPr>
            <w:r>
              <w:rPr>
                <w:rFonts w:ascii="Arial" w:eastAsia="Arial" w:hAnsi="Arial" w:cs="Arial"/>
                <w:sz w:val="22"/>
                <w:szCs w:val="22"/>
              </w:rPr>
              <w:t xml:space="preserve">To be involved in the process of making crafts from various materials for sale at affordable prices </w:t>
            </w:r>
            <w:r w:rsidR="00D00F1B">
              <w:rPr>
                <w:rFonts w:ascii="Arial" w:eastAsia="Arial" w:hAnsi="Arial" w:cs="Arial"/>
                <w:sz w:val="22"/>
                <w:szCs w:val="22"/>
              </w:rPr>
              <w:t>within our community pantry using</w:t>
            </w:r>
            <w:r>
              <w:rPr>
                <w:rFonts w:ascii="Arial" w:eastAsia="Arial" w:hAnsi="Arial" w:cs="Arial"/>
                <w:sz w:val="22"/>
                <w:szCs w:val="22"/>
              </w:rPr>
              <w:t xml:space="preserve"> functional designs.</w:t>
            </w:r>
          </w:p>
          <w:p w14:paraId="42BE08C7" w14:textId="507C23E3" w:rsidR="002075C4" w:rsidRDefault="000A5FD0" w:rsidP="00680B47">
            <w:pPr>
              <w:pStyle w:val="DefaultText"/>
              <w:numPr>
                <w:ilvl w:val="0"/>
                <w:numId w:val="19"/>
              </w:numPr>
              <w:outlineLvl w:val="0"/>
              <w:rPr>
                <w:rFonts w:ascii="Arial" w:eastAsia="Arial" w:hAnsi="Arial" w:cs="Arial"/>
                <w:sz w:val="22"/>
                <w:szCs w:val="22"/>
              </w:rPr>
            </w:pPr>
            <w:r>
              <w:rPr>
                <w:rFonts w:ascii="Arial" w:eastAsia="Arial" w:hAnsi="Arial" w:cs="Arial"/>
                <w:sz w:val="22"/>
                <w:szCs w:val="22"/>
              </w:rPr>
              <w:t xml:space="preserve">To create original works of </w:t>
            </w:r>
            <w:r w:rsidR="00D00F1B">
              <w:rPr>
                <w:rFonts w:ascii="Arial" w:eastAsia="Arial" w:hAnsi="Arial" w:cs="Arial"/>
                <w:sz w:val="22"/>
                <w:szCs w:val="22"/>
              </w:rPr>
              <w:t>craft</w:t>
            </w:r>
            <w:r>
              <w:rPr>
                <w:rFonts w:ascii="Arial" w:eastAsia="Arial" w:hAnsi="Arial" w:cs="Arial"/>
                <w:sz w:val="22"/>
                <w:szCs w:val="22"/>
              </w:rPr>
              <w:t xml:space="preserve"> for their aest</w:t>
            </w:r>
            <w:r w:rsidR="002075C4">
              <w:rPr>
                <w:rFonts w:ascii="Arial" w:eastAsia="Arial" w:hAnsi="Arial" w:cs="Arial"/>
                <w:sz w:val="22"/>
                <w:szCs w:val="22"/>
              </w:rPr>
              <w:t xml:space="preserve">hetic value. </w:t>
            </w:r>
          </w:p>
          <w:p w14:paraId="3F62FA0D" w14:textId="72715831" w:rsidR="00680B47" w:rsidRDefault="00680B47" w:rsidP="00680B47">
            <w:pPr>
              <w:pStyle w:val="DefaultText"/>
              <w:numPr>
                <w:ilvl w:val="0"/>
                <w:numId w:val="19"/>
              </w:numPr>
              <w:outlineLvl w:val="0"/>
              <w:rPr>
                <w:rFonts w:ascii="Arial" w:eastAsia="Arial" w:hAnsi="Arial" w:cs="Arial"/>
                <w:sz w:val="22"/>
                <w:szCs w:val="22"/>
              </w:rPr>
            </w:pPr>
            <w:r>
              <w:rPr>
                <w:rFonts w:ascii="Arial" w:eastAsia="Arial" w:hAnsi="Arial" w:cs="Arial"/>
                <w:sz w:val="22"/>
                <w:szCs w:val="22"/>
              </w:rPr>
              <w:t>Promote and participate in our climate cha</w:t>
            </w:r>
            <w:r w:rsidR="002075C4">
              <w:rPr>
                <w:rFonts w:ascii="Arial" w:eastAsia="Arial" w:hAnsi="Arial" w:cs="Arial"/>
                <w:sz w:val="22"/>
                <w:szCs w:val="22"/>
              </w:rPr>
              <w:t>nge</w:t>
            </w:r>
            <w:r>
              <w:rPr>
                <w:rFonts w:ascii="Arial" w:eastAsia="Arial" w:hAnsi="Arial" w:cs="Arial"/>
                <w:sz w:val="22"/>
                <w:szCs w:val="22"/>
              </w:rPr>
              <w:t xml:space="preserve"> activities – ‘Reduce, Re-use, Recycle.</w:t>
            </w:r>
          </w:p>
          <w:p w14:paraId="3A0396ED" w14:textId="399F81EF" w:rsidR="00680B47" w:rsidRPr="00A03332" w:rsidRDefault="00680B47" w:rsidP="00680B47">
            <w:pPr>
              <w:pStyle w:val="DefaultText"/>
              <w:numPr>
                <w:ilvl w:val="0"/>
                <w:numId w:val="19"/>
              </w:numPr>
              <w:outlineLvl w:val="0"/>
              <w:rPr>
                <w:rFonts w:ascii="Arial" w:eastAsia="Arial" w:hAnsi="Arial" w:cs="Arial"/>
                <w:sz w:val="22"/>
                <w:szCs w:val="22"/>
              </w:rPr>
            </w:pPr>
            <w:r w:rsidRPr="1E2B250E">
              <w:rPr>
                <w:rFonts w:ascii="Arial" w:eastAsia="Arial" w:hAnsi="Arial" w:cs="Arial"/>
                <w:sz w:val="22"/>
                <w:szCs w:val="22"/>
              </w:rPr>
              <w:t xml:space="preserve">To attend staff meetings </w:t>
            </w:r>
            <w:r w:rsidR="002075C4">
              <w:rPr>
                <w:rFonts w:ascii="Arial" w:eastAsia="Arial" w:hAnsi="Arial" w:cs="Arial"/>
                <w:sz w:val="22"/>
                <w:szCs w:val="22"/>
              </w:rPr>
              <w:t xml:space="preserve">and group sessions at various locations </w:t>
            </w:r>
            <w:r w:rsidRPr="1E2B250E">
              <w:rPr>
                <w:rFonts w:ascii="Arial" w:eastAsia="Arial" w:hAnsi="Arial" w:cs="Arial"/>
                <w:sz w:val="22"/>
                <w:szCs w:val="22"/>
              </w:rPr>
              <w:t xml:space="preserve">where appropriate. </w:t>
            </w:r>
          </w:p>
          <w:p w14:paraId="36C1D8B7" w14:textId="2FB65B50" w:rsidR="00680B47" w:rsidRPr="00A03332" w:rsidRDefault="00680B47" w:rsidP="00680B47">
            <w:pPr>
              <w:pStyle w:val="DefaultText"/>
              <w:numPr>
                <w:ilvl w:val="0"/>
                <w:numId w:val="19"/>
              </w:numPr>
              <w:outlineLvl w:val="0"/>
              <w:rPr>
                <w:rFonts w:ascii="Arial" w:eastAsia="Arial" w:hAnsi="Arial" w:cs="Arial"/>
                <w:sz w:val="22"/>
                <w:szCs w:val="22"/>
              </w:rPr>
            </w:pPr>
            <w:r w:rsidRPr="1E2B250E">
              <w:rPr>
                <w:rFonts w:ascii="Arial" w:eastAsia="Arial" w:hAnsi="Arial" w:cs="Arial"/>
                <w:sz w:val="22"/>
                <w:szCs w:val="22"/>
              </w:rPr>
              <w:t xml:space="preserve">To </w:t>
            </w:r>
            <w:r w:rsidR="002075C4">
              <w:rPr>
                <w:rFonts w:ascii="Arial" w:eastAsia="Arial" w:hAnsi="Arial" w:cs="Arial"/>
                <w:sz w:val="22"/>
                <w:szCs w:val="22"/>
              </w:rPr>
              <w:t>participate in</w:t>
            </w:r>
            <w:r w:rsidRPr="1E2B250E">
              <w:rPr>
                <w:rFonts w:ascii="Arial" w:eastAsia="Arial" w:hAnsi="Arial" w:cs="Arial"/>
                <w:sz w:val="22"/>
                <w:szCs w:val="22"/>
              </w:rPr>
              <w:t xml:space="preserve"> training and development relevant to the role and </w:t>
            </w:r>
            <w:r w:rsidRPr="1E2B250E">
              <w:rPr>
                <w:rFonts w:ascii="Arial" w:eastAsia="Arial" w:hAnsi="Arial" w:cs="Arial"/>
                <w:sz w:val="22"/>
                <w:szCs w:val="22"/>
                <w:lang w:val="en-GB"/>
              </w:rPr>
              <w:t>organisation</w:t>
            </w:r>
            <w:r w:rsidRPr="1E2B250E">
              <w:rPr>
                <w:rFonts w:ascii="Arial" w:eastAsia="Arial" w:hAnsi="Arial" w:cs="Arial"/>
                <w:sz w:val="22"/>
                <w:szCs w:val="22"/>
              </w:rPr>
              <w:t xml:space="preserve">. </w:t>
            </w:r>
          </w:p>
          <w:p w14:paraId="45A3BD6C" w14:textId="010A26FD" w:rsidR="00680B47" w:rsidRDefault="00680B47" w:rsidP="00680B47">
            <w:pPr>
              <w:pStyle w:val="DefaultText"/>
              <w:numPr>
                <w:ilvl w:val="0"/>
                <w:numId w:val="19"/>
              </w:numPr>
              <w:outlineLvl w:val="0"/>
              <w:rPr>
                <w:rFonts w:ascii="Arial" w:eastAsia="Arial" w:hAnsi="Arial" w:cs="Arial"/>
                <w:sz w:val="22"/>
                <w:szCs w:val="22"/>
              </w:rPr>
            </w:pPr>
            <w:r w:rsidRPr="1E2B250E">
              <w:rPr>
                <w:rFonts w:ascii="Arial" w:eastAsia="Arial" w:hAnsi="Arial" w:cs="Arial"/>
                <w:sz w:val="22"/>
                <w:szCs w:val="22"/>
              </w:rPr>
              <w:t>To follow Policy and Procedures</w:t>
            </w:r>
            <w:r w:rsidR="002075C4">
              <w:rPr>
                <w:rFonts w:ascii="Arial" w:eastAsia="Arial" w:hAnsi="Arial" w:cs="Arial"/>
                <w:sz w:val="22"/>
                <w:szCs w:val="22"/>
              </w:rPr>
              <w:t xml:space="preserve"> relevant to </w:t>
            </w:r>
            <w:r w:rsidR="00D00F1B">
              <w:rPr>
                <w:rFonts w:ascii="Arial" w:eastAsia="Arial" w:hAnsi="Arial" w:cs="Arial"/>
                <w:sz w:val="22"/>
                <w:szCs w:val="22"/>
              </w:rPr>
              <w:t>the</w:t>
            </w:r>
            <w:r w:rsidR="002075C4">
              <w:rPr>
                <w:rFonts w:ascii="Arial" w:eastAsia="Arial" w:hAnsi="Arial" w:cs="Arial"/>
                <w:sz w:val="22"/>
                <w:szCs w:val="22"/>
              </w:rPr>
              <w:t xml:space="preserve"> organisation.</w:t>
            </w:r>
            <w:r w:rsidRPr="1E2B250E">
              <w:rPr>
                <w:rFonts w:ascii="Arial" w:eastAsia="Arial" w:hAnsi="Arial" w:cs="Arial"/>
                <w:sz w:val="22"/>
                <w:szCs w:val="22"/>
              </w:rPr>
              <w:t xml:space="preserve"> </w:t>
            </w:r>
          </w:p>
          <w:p w14:paraId="0E177BBD" w14:textId="0388C7D1" w:rsidR="009E5B1E" w:rsidRPr="00A03332" w:rsidRDefault="002075C4" w:rsidP="009E5B1E">
            <w:pPr>
              <w:pStyle w:val="DefaultText"/>
              <w:numPr>
                <w:ilvl w:val="0"/>
                <w:numId w:val="19"/>
              </w:numPr>
              <w:outlineLvl w:val="0"/>
              <w:rPr>
                <w:rFonts w:ascii="Arial" w:eastAsia="Arial" w:hAnsi="Arial" w:cs="Arial"/>
                <w:sz w:val="22"/>
                <w:szCs w:val="22"/>
              </w:rPr>
            </w:pPr>
            <w:r>
              <w:rPr>
                <w:rFonts w:ascii="Arial" w:eastAsia="Arial" w:hAnsi="Arial" w:cs="Arial"/>
                <w:sz w:val="22"/>
                <w:szCs w:val="22"/>
              </w:rPr>
              <w:t xml:space="preserve">Maintaining </w:t>
            </w:r>
            <w:r w:rsidR="009E5B1E" w:rsidRPr="1E2B250E">
              <w:rPr>
                <w:rFonts w:ascii="Arial" w:eastAsia="Arial" w:hAnsi="Arial" w:cs="Arial"/>
                <w:sz w:val="22"/>
                <w:szCs w:val="22"/>
              </w:rPr>
              <w:t xml:space="preserve">Health and Safety </w:t>
            </w:r>
            <w:r>
              <w:rPr>
                <w:rFonts w:ascii="Arial" w:eastAsia="Arial" w:hAnsi="Arial" w:cs="Arial"/>
                <w:sz w:val="22"/>
                <w:szCs w:val="22"/>
              </w:rPr>
              <w:t xml:space="preserve">standards and procedures </w:t>
            </w:r>
            <w:r w:rsidR="00D00F1B">
              <w:rPr>
                <w:rFonts w:ascii="Arial" w:eastAsia="Arial" w:hAnsi="Arial" w:cs="Arial"/>
                <w:sz w:val="22"/>
                <w:szCs w:val="22"/>
              </w:rPr>
              <w:t xml:space="preserve">within the </w:t>
            </w:r>
            <w:r>
              <w:rPr>
                <w:rFonts w:ascii="Arial" w:eastAsia="Arial" w:hAnsi="Arial" w:cs="Arial"/>
                <w:sz w:val="22"/>
                <w:szCs w:val="22"/>
              </w:rPr>
              <w:t>and off site</w:t>
            </w:r>
            <w:r w:rsidR="009E5B1E" w:rsidRPr="1E2B250E">
              <w:rPr>
                <w:rFonts w:ascii="Arial" w:eastAsia="Arial" w:hAnsi="Arial" w:cs="Arial"/>
                <w:sz w:val="22"/>
                <w:szCs w:val="22"/>
              </w:rPr>
              <w:t xml:space="preserve">. </w:t>
            </w:r>
          </w:p>
          <w:p w14:paraId="5DAB9AB9" w14:textId="4F442505" w:rsidR="00DD4AC2" w:rsidRPr="00A03332" w:rsidRDefault="00DD4AC2" w:rsidP="00DD4AC2">
            <w:pPr>
              <w:pStyle w:val="DefaultText"/>
              <w:outlineLvl w:val="0"/>
              <w:rPr>
                <w:rFonts w:ascii="Arial" w:eastAsia="Arial" w:hAnsi="Arial" w:cs="Arial"/>
                <w:sz w:val="22"/>
                <w:szCs w:val="22"/>
              </w:rPr>
            </w:pPr>
          </w:p>
          <w:p w14:paraId="35ED2F68" w14:textId="77777777" w:rsidR="00D00F1B" w:rsidRDefault="1E2B250E" w:rsidP="1E2B250E">
            <w:pPr>
              <w:pStyle w:val="DefaultText"/>
              <w:outlineLvl w:val="0"/>
              <w:rPr>
                <w:rFonts w:ascii="Arial" w:eastAsia="Arial" w:hAnsi="Arial" w:cs="Arial"/>
                <w:sz w:val="22"/>
                <w:szCs w:val="22"/>
              </w:rPr>
            </w:pPr>
            <w:r w:rsidRPr="1E2B250E">
              <w:rPr>
                <w:rFonts w:ascii="Arial" w:eastAsia="Arial" w:hAnsi="Arial" w:cs="Arial"/>
                <w:sz w:val="22"/>
                <w:szCs w:val="22"/>
              </w:rPr>
              <w:t>General Responsibilities:</w:t>
            </w:r>
          </w:p>
          <w:p w14:paraId="77319B14" w14:textId="745A6236" w:rsidR="00A03332" w:rsidRDefault="00D00F1B" w:rsidP="00D00F1B">
            <w:pPr>
              <w:pStyle w:val="DefaultText"/>
              <w:numPr>
                <w:ilvl w:val="0"/>
                <w:numId w:val="23"/>
              </w:numPr>
              <w:outlineLvl w:val="0"/>
              <w:rPr>
                <w:rFonts w:ascii="Arial" w:eastAsia="Arial" w:hAnsi="Arial" w:cs="Arial"/>
                <w:sz w:val="22"/>
                <w:szCs w:val="22"/>
              </w:rPr>
            </w:pPr>
            <w:r>
              <w:rPr>
                <w:rFonts w:ascii="Arial" w:eastAsia="Arial" w:hAnsi="Arial" w:cs="Arial"/>
                <w:sz w:val="22"/>
                <w:szCs w:val="22"/>
              </w:rPr>
              <w:t xml:space="preserve">To ensure that the Health and Safety and Safeguarding aspects of any activities are adhered to in line with The Trust policy and procedures. </w:t>
            </w:r>
          </w:p>
          <w:p w14:paraId="17125F1B" w14:textId="77777777" w:rsidR="00C9311C" w:rsidRPr="00C9311C" w:rsidRDefault="00C9311C" w:rsidP="00C9311C">
            <w:pPr>
              <w:numPr>
                <w:ilvl w:val="0"/>
                <w:numId w:val="22"/>
              </w:numPr>
              <w:jc w:val="both"/>
              <w:rPr>
                <w:rFonts w:ascii="Arial" w:hAnsi="Arial" w:cs="Arial"/>
                <w:sz w:val="22"/>
                <w:szCs w:val="22"/>
              </w:rPr>
            </w:pPr>
            <w:r w:rsidRPr="00C9311C">
              <w:rPr>
                <w:rFonts w:ascii="Arial" w:hAnsi="Arial" w:cs="Arial"/>
                <w:sz w:val="22"/>
                <w:szCs w:val="22"/>
              </w:rPr>
              <w:t>Ensure a health and safe place of work for all employees through maintaining Health and Safety Standards and Procedures throughout the centre and off site.</w:t>
            </w:r>
          </w:p>
          <w:p w14:paraId="36D75817" w14:textId="77777777" w:rsidR="00C9311C" w:rsidRPr="00C9311C" w:rsidRDefault="00C9311C" w:rsidP="00C9311C">
            <w:pPr>
              <w:numPr>
                <w:ilvl w:val="0"/>
                <w:numId w:val="22"/>
              </w:numPr>
              <w:jc w:val="both"/>
              <w:rPr>
                <w:rFonts w:ascii="Arial" w:hAnsi="Arial" w:cs="Arial"/>
                <w:sz w:val="22"/>
                <w:szCs w:val="22"/>
              </w:rPr>
            </w:pPr>
            <w:r w:rsidRPr="00C9311C">
              <w:rPr>
                <w:rFonts w:ascii="Arial" w:hAnsi="Arial" w:cs="Arial"/>
                <w:sz w:val="22"/>
                <w:szCs w:val="22"/>
              </w:rPr>
              <w:t>At all times carry out the responsibilities of the post within the terms of the Organisation’s Equal Opportunities Policy.</w:t>
            </w:r>
          </w:p>
          <w:p w14:paraId="44CD4B6A" w14:textId="77777777" w:rsidR="00D00F1B" w:rsidRDefault="00C9311C" w:rsidP="00C9311C">
            <w:pPr>
              <w:pStyle w:val="DefaultText"/>
              <w:numPr>
                <w:ilvl w:val="0"/>
                <w:numId w:val="19"/>
              </w:numPr>
              <w:outlineLvl w:val="0"/>
              <w:rPr>
                <w:rFonts w:ascii="Arial" w:eastAsia="Arial" w:hAnsi="Arial" w:cs="Arial"/>
                <w:sz w:val="22"/>
                <w:szCs w:val="22"/>
              </w:rPr>
            </w:pPr>
            <w:r w:rsidRPr="00C9311C">
              <w:rPr>
                <w:rFonts w:ascii="Arial" w:hAnsi="Arial" w:cs="Arial"/>
                <w:sz w:val="22"/>
                <w:szCs w:val="22"/>
              </w:rPr>
              <w:t xml:space="preserve">To make a significant contribution to the </w:t>
            </w:r>
            <w:r w:rsidR="002075C4">
              <w:rPr>
                <w:rFonts w:ascii="Arial" w:hAnsi="Arial" w:cs="Arial"/>
                <w:sz w:val="22"/>
                <w:szCs w:val="22"/>
              </w:rPr>
              <w:t>Inverclyde Community Development Trust</w:t>
            </w:r>
            <w:r w:rsidRPr="00C9311C">
              <w:rPr>
                <w:rFonts w:ascii="Arial" w:hAnsi="Arial" w:cs="Arial"/>
                <w:sz w:val="22"/>
                <w:szCs w:val="22"/>
              </w:rPr>
              <w:t>.</w:t>
            </w:r>
            <w:r w:rsidRPr="00C9311C">
              <w:rPr>
                <w:rFonts w:ascii="Arial" w:eastAsia="Arial" w:hAnsi="Arial" w:cs="Arial"/>
                <w:sz w:val="22"/>
                <w:szCs w:val="22"/>
              </w:rPr>
              <w:t xml:space="preserve"> </w:t>
            </w:r>
          </w:p>
          <w:p w14:paraId="7E5B368E" w14:textId="4A76A60E" w:rsidR="00C9311C" w:rsidRPr="00C9311C" w:rsidRDefault="00C9311C" w:rsidP="00C9311C">
            <w:pPr>
              <w:pStyle w:val="DefaultText"/>
              <w:numPr>
                <w:ilvl w:val="0"/>
                <w:numId w:val="19"/>
              </w:numPr>
              <w:outlineLvl w:val="0"/>
              <w:rPr>
                <w:rFonts w:ascii="Arial" w:eastAsia="Arial" w:hAnsi="Arial" w:cs="Arial"/>
                <w:sz w:val="22"/>
                <w:szCs w:val="22"/>
              </w:rPr>
            </w:pPr>
            <w:r w:rsidRPr="00C9311C">
              <w:rPr>
                <w:rFonts w:ascii="Arial" w:eastAsia="Arial" w:hAnsi="Arial" w:cs="Arial"/>
                <w:sz w:val="22"/>
                <w:szCs w:val="22"/>
              </w:rPr>
              <w:lastRenderedPageBreak/>
              <w:t xml:space="preserve">Co-operate with all staff in maintaining good relationships with outside agencies and the general public to uphold the </w:t>
            </w:r>
            <w:r w:rsidRPr="00C9311C">
              <w:rPr>
                <w:rFonts w:ascii="Arial" w:eastAsia="Arial" w:hAnsi="Arial" w:cs="Arial"/>
                <w:sz w:val="22"/>
                <w:szCs w:val="22"/>
                <w:lang w:val="en-GB"/>
              </w:rPr>
              <w:t>organisation’s</w:t>
            </w:r>
            <w:r w:rsidRPr="00C9311C">
              <w:rPr>
                <w:rFonts w:ascii="Arial" w:eastAsia="Arial" w:hAnsi="Arial" w:cs="Arial"/>
                <w:sz w:val="22"/>
                <w:szCs w:val="22"/>
              </w:rPr>
              <w:t xml:space="preserve"> image and win increased support for its work. </w:t>
            </w:r>
          </w:p>
          <w:p w14:paraId="0C48DB60" w14:textId="77777777" w:rsidR="00C9311C" w:rsidRPr="00C9311C" w:rsidRDefault="00C9311C" w:rsidP="00C9311C">
            <w:pPr>
              <w:numPr>
                <w:ilvl w:val="0"/>
                <w:numId w:val="22"/>
              </w:numPr>
              <w:jc w:val="both"/>
              <w:rPr>
                <w:rFonts w:ascii="Arial" w:hAnsi="Arial" w:cs="Arial"/>
                <w:sz w:val="22"/>
                <w:szCs w:val="22"/>
              </w:rPr>
            </w:pPr>
            <w:r w:rsidRPr="00C9311C">
              <w:rPr>
                <w:rFonts w:ascii="Arial" w:hAnsi="Arial" w:cs="Arial"/>
                <w:sz w:val="22"/>
                <w:szCs w:val="22"/>
              </w:rPr>
              <w:t>To undertake any training that may be required.</w:t>
            </w:r>
          </w:p>
          <w:p w14:paraId="28D07BA3" w14:textId="1441EABB" w:rsidR="00C9311C" w:rsidRPr="00C9311C" w:rsidRDefault="00C9311C" w:rsidP="00C9311C">
            <w:pPr>
              <w:numPr>
                <w:ilvl w:val="0"/>
                <w:numId w:val="22"/>
              </w:numPr>
              <w:jc w:val="both"/>
              <w:rPr>
                <w:rFonts w:ascii="Arial" w:hAnsi="Arial" w:cs="Arial"/>
                <w:sz w:val="22"/>
                <w:szCs w:val="22"/>
              </w:rPr>
            </w:pPr>
            <w:r w:rsidRPr="00C9311C">
              <w:rPr>
                <w:rFonts w:ascii="Arial" w:hAnsi="Arial" w:cs="Arial"/>
                <w:sz w:val="22"/>
                <w:szCs w:val="22"/>
              </w:rPr>
              <w:t xml:space="preserve">To undertake any other duties appropriate to the post and, after consultation, as required by </w:t>
            </w:r>
            <w:r w:rsidR="002075C4">
              <w:rPr>
                <w:rFonts w:ascii="Arial" w:hAnsi="Arial" w:cs="Arial"/>
                <w:sz w:val="22"/>
                <w:szCs w:val="22"/>
              </w:rPr>
              <w:t>Inverclyde Community Development Trust</w:t>
            </w:r>
            <w:r w:rsidRPr="00C9311C">
              <w:rPr>
                <w:rFonts w:ascii="Arial" w:hAnsi="Arial" w:cs="Arial"/>
                <w:sz w:val="22"/>
                <w:szCs w:val="22"/>
              </w:rPr>
              <w:t>.</w:t>
            </w:r>
          </w:p>
          <w:p w14:paraId="5BCD7950" w14:textId="37A9CEF1" w:rsidR="00942506" w:rsidRPr="00A03332" w:rsidRDefault="00942506" w:rsidP="00C9311C">
            <w:pPr>
              <w:pStyle w:val="DefaultText"/>
              <w:outlineLvl w:val="0"/>
              <w:rPr>
                <w:rFonts w:ascii="Arial" w:eastAsia="Arial" w:hAnsi="Arial" w:cs="Arial"/>
                <w:sz w:val="22"/>
                <w:szCs w:val="22"/>
              </w:rPr>
            </w:pPr>
          </w:p>
        </w:tc>
      </w:tr>
      <w:tr w:rsidR="00BB4930" w:rsidRPr="007F2E6F" w14:paraId="6084DC52" w14:textId="77777777" w:rsidTr="09764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A0" w:firstRow="1" w:lastRow="0" w:firstColumn="1" w:lastColumn="0" w:noHBand="0" w:noVBand="0"/>
        </w:tblPrEx>
        <w:trPr>
          <w:gridAfter w:val="1"/>
          <w:wAfter w:w="17" w:type="dxa"/>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BDC643" w14:textId="77777777" w:rsidR="00BB4930" w:rsidRPr="007F2E6F" w:rsidRDefault="1E2B250E" w:rsidP="1E2B250E">
            <w:pPr>
              <w:jc w:val="center"/>
              <w:rPr>
                <w:rFonts w:ascii="Arial" w:eastAsia="Arial" w:hAnsi="Arial" w:cs="Arial"/>
                <w:sz w:val="24"/>
              </w:rPr>
            </w:pPr>
            <w:r w:rsidRPr="1E2B250E">
              <w:rPr>
                <w:rFonts w:ascii="Arial" w:eastAsia="Arial" w:hAnsi="Arial" w:cs="Arial"/>
                <w:b/>
                <w:bCs/>
                <w:sz w:val="24"/>
              </w:rPr>
              <w:lastRenderedPageBreak/>
              <w:t>JOB/PERSON SPECIFICATION</w:t>
            </w:r>
          </w:p>
        </w:tc>
      </w:tr>
      <w:tr w:rsidR="00BB4930" w:rsidRPr="007F2E6F" w14:paraId="429E370A" w14:textId="77777777" w:rsidTr="09764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A0" w:firstRow="1" w:lastRow="0" w:firstColumn="1" w:lastColumn="0" w:noHBand="0" w:noVBand="0"/>
        </w:tblPrEx>
        <w:trPr>
          <w:gridAfter w:val="1"/>
          <w:wAfter w:w="17" w:type="dxa"/>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14:paraId="4681A407" w14:textId="77777777" w:rsidR="00BB4930" w:rsidRPr="007F2E6F" w:rsidRDefault="1E2B250E" w:rsidP="1E2B250E">
            <w:pPr>
              <w:rPr>
                <w:rFonts w:ascii="Arial" w:eastAsia="Arial" w:hAnsi="Arial" w:cs="Arial"/>
                <w:sz w:val="24"/>
              </w:rPr>
            </w:pPr>
            <w:r w:rsidRPr="1E2B250E">
              <w:rPr>
                <w:rFonts w:ascii="Arial" w:eastAsia="Arial" w:hAnsi="Arial" w:cs="Arial"/>
                <w:b/>
                <w:bCs/>
                <w:sz w:val="24"/>
              </w:rPr>
              <w:t>ESSENTIAL KNOWLEDGE/ SKILLS/ EXPERIENCE/ REQUIREMENTS:</w:t>
            </w:r>
          </w:p>
        </w:tc>
      </w:tr>
      <w:tr w:rsidR="00BB4930" w:rsidRPr="007F2E6F" w14:paraId="1ABAB53F" w14:textId="77777777" w:rsidTr="09764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A0" w:firstRow="1" w:lastRow="0" w:firstColumn="1" w:lastColumn="0" w:noHBand="0" w:noVBand="0"/>
        </w:tblPrEx>
        <w:trPr>
          <w:gridAfter w:val="1"/>
          <w:wAfter w:w="17" w:type="dxa"/>
          <w:trHeight w:val="2558"/>
        </w:trPr>
        <w:tc>
          <w:tcPr>
            <w:tcW w:w="9214" w:type="dxa"/>
            <w:gridSpan w:val="2"/>
            <w:tcBorders>
              <w:top w:val="single" w:sz="4" w:space="0" w:color="auto"/>
              <w:left w:val="single" w:sz="4" w:space="0" w:color="auto"/>
              <w:bottom w:val="single" w:sz="4" w:space="0" w:color="auto"/>
              <w:right w:val="single" w:sz="4" w:space="0" w:color="auto"/>
            </w:tcBorders>
          </w:tcPr>
          <w:p w14:paraId="7FC00F96" w14:textId="5D9B778A" w:rsidR="009E5B1E" w:rsidRDefault="009E5B1E" w:rsidP="1E2B250E">
            <w:pPr>
              <w:pStyle w:val="DefaultText"/>
              <w:numPr>
                <w:ilvl w:val="0"/>
                <w:numId w:val="20"/>
              </w:numPr>
              <w:outlineLvl w:val="0"/>
              <w:rPr>
                <w:rFonts w:ascii="Arial" w:eastAsia="Arial" w:hAnsi="Arial" w:cs="Arial"/>
                <w:sz w:val="22"/>
                <w:szCs w:val="22"/>
              </w:rPr>
            </w:pPr>
            <w:r w:rsidRPr="09764AB9">
              <w:rPr>
                <w:rFonts w:ascii="Arial" w:eastAsia="Arial" w:hAnsi="Arial" w:cs="Arial"/>
                <w:sz w:val="22"/>
                <w:szCs w:val="22"/>
              </w:rPr>
              <w:t xml:space="preserve">Flexible &amp; adaptable to change within a busy, </w:t>
            </w:r>
            <w:r w:rsidR="455A892D" w:rsidRPr="09764AB9">
              <w:rPr>
                <w:rFonts w:ascii="Arial" w:eastAsia="Arial" w:hAnsi="Arial" w:cs="Arial"/>
                <w:sz w:val="22"/>
                <w:szCs w:val="22"/>
              </w:rPr>
              <w:t xml:space="preserve">productive </w:t>
            </w:r>
            <w:r w:rsidRPr="09764AB9">
              <w:rPr>
                <w:rFonts w:ascii="Arial" w:eastAsia="Arial" w:hAnsi="Arial" w:cs="Arial"/>
                <w:sz w:val="22"/>
                <w:szCs w:val="22"/>
              </w:rPr>
              <w:t>work environment.</w:t>
            </w:r>
          </w:p>
          <w:p w14:paraId="04680DF2" w14:textId="75FB849D" w:rsidR="009E5B1E" w:rsidRDefault="002075C4" w:rsidP="1E2B250E">
            <w:pPr>
              <w:pStyle w:val="DefaultText"/>
              <w:numPr>
                <w:ilvl w:val="0"/>
                <w:numId w:val="20"/>
              </w:numPr>
              <w:outlineLvl w:val="0"/>
              <w:rPr>
                <w:rFonts w:ascii="Arial" w:eastAsia="Arial" w:hAnsi="Arial" w:cs="Arial"/>
                <w:sz w:val="22"/>
                <w:szCs w:val="22"/>
              </w:rPr>
            </w:pPr>
            <w:r>
              <w:rPr>
                <w:rFonts w:ascii="Arial" w:eastAsia="Arial" w:hAnsi="Arial" w:cs="Arial"/>
                <w:sz w:val="22"/>
                <w:szCs w:val="22"/>
              </w:rPr>
              <w:t>Willing</w:t>
            </w:r>
            <w:r w:rsidR="00552ED1">
              <w:rPr>
                <w:rFonts w:ascii="Arial" w:eastAsia="Arial" w:hAnsi="Arial" w:cs="Arial"/>
                <w:sz w:val="22"/>
                <w:szCs w:val="22"/>
              </w:rPr>
              <w:t xml:space="preserve">, </w:t>
            </w:r>
            <w:r w:rsidR="00D00F1B">
              <w:rPr>
                <w:rFonts w:ascii="Arial" w:eastAsia="Arial" w:hAnsi="Arial" w:cs="Arial"/>
                <w:sz w:val="22"/>
                <w:szCs w:val="22"/>
              </w:rPr>
              <w:t>hardworking</w:t>
            </w:r>
            <w:r w:rsidR="00552ED1">
              <w:rPr>
                <w:rFonts w:ascii="Arial" w:eastAsia="Arial" w:hAnsi="Arial" w:cs="Arial"/>
                <w:sz w:val="22"/>
                <w:szCs w:val="22"/>
              </w:rPr>
              <w:t xml:space="preserve"> and keen to learn new skills</w:t>
            </w:r>
            <w:r w:rsidR="00D00F1B">
              <w:rPr>
                <w:rFonts w:ascii="Arial" w:eastAsia="Arial" w:hAnsi="Arial" w:cs="Arial"/>
                <w:sz w:val="22"/>
                <w:szCs w:val="22"/>
              </w:rPr>
              <w:t>.</w:t>
            </w:r>
          </w:p>
          <w:p w14:paraId="1C2ED644" w14:textId="5A2B675F" w:rsidR="009E5B1E" w:rsidRDefault="002075C4" w:rsidP="1E2B250E">
            <w:pPr>
              <w:pStyle w:val="DefaultText"/>
              <w:numPr>
                <w:ilvl w:val="0"/>
                <w:numId w:val="20"/>
              </w:numPr>
              <w:outlineLvl w:val="0"/>
              <w:rPr>
                <w:rFonts w:ascii="Arial" w:eastAsia="Arial" w:hAnsi="Arial" w:cs="Arial"/>
                <w:sz w:val="22"/>
                <w:szCs w:val="22"/>
              </w:rPr>
            </w:pPr>
            <w:r>
              <w:rPr>
                <w:rFonts w:ascii="Arial" w:eastAsia="Arial" w:hAnsi="Arial" w:cs="Arial"/>
                <w:sz w:val="22"/>
                <w:szCs w:val="22"/>
              </w:rPr>
              <w:t xml:space="preserve">Willing </w:t>
            </w:r>
            <w:r w:rsidR="009E5B1E">
              <w:rPr>
                <w:rFonts w:ascii="Arial" w:eastAsia="Arial" w:hAnsi="Arial" w:cs="Arial"/>
                <w:sz w:val="22"/>
                <w:szCs w:val="22"/>
              </w:rPr>
              <w:t>to work well as part of a team</w:t>
            </w:r>
            <w:r>
              <w:rPr>
                <w:rFonts w:ascii="Arial" w:eastAsia="Arial" w:hAnsi="Arial" w:cs="Arial"/>
                <w:sz w:val="22"/>
                <w:szCs w:val="22"/>
              </w:rPr>
              <w:t xml:space="preserve"> and contribute equally.</w:t>
            </w:r>
          </w:p>
          <w:p w14:paraId="06184522" w14:textId="6CA1C614" w:rsidR="009E5B1E" w:rsidRDefault="009E5B1E" w:rsidP="1E2B250E">
            <w:pPr>
              <w:pStyle w:val="DefaultText"/>
              <w:numPr>
                <w:ilvl w:val="0"/>
                <w:numId w:val="20"/>
              </w:numPr>
              <w:outlineLvl w:val="0"/>
              <w:rPr>
                <w:rFonts w:ascii="Arial" w:eastAsia="Arial" w:hAnsi="Arial" w:cs="Arial"/>
                <w:sz w:val="22"/>
                <w:szCs w:val="22"/>
              </w:rPr>
            </w:pPr>
            <w:r>
              <w:rPr>
                <w:rFonts w:ascii="Arial" w:eastAsia="Arial" w:hAnsi="Arial" w:cs="Arial"/>
                <w:sz w:val="22"/>
                <w:szCs w:val="22"/>
              </w:rPr>
              <w:t>Good communication skills and empathy with people of all abilities.</w:t>
            </w:r>
          </w:p>
          <w:p w14:paraId="1538D6B1" w14:textId="56E1B582" w:rsidR="00C973D8" w:rsidRDefault="00C973D8" w:rsidP="1E2B250E">
            <w:pPr>
              <w:pStyle w:val="DefaultText"/>
              <w:numPr>
                <w:ilvl w:val="0"/>
                <w:numId w:val="20"/>
              </w:numPr>
              <w:outlineLvl w:val="0"/>
              <w:rPr>
                <w:rFonts w:ascii="Arial" w:eastAsia="Arial" w:hAnsi="Arial" w:cs="Arial"/>
                <w:sz w:val="22"/>
                <w:szCs w:val="22"/>
              </w:rPr>
            </w:pPr>
            <w:r>
              <w:rPr>
                <w:rFonts w:ascii="Arial" w:eastAsia="Arial" w:hAnsi="Arial" w:cs="Arial"/>
                <w:sz w:val="22"/>
                <w:szCs w:val="22"/>
              </w:rPr>
              <w:t>To develop portfolio highlighting personal development and creative style.</w:t>
            </w:r>
          </w:p>
          <w:p w14:paraId="4C50150C" w14:textId="1990AF94" w:rsidR="00552ED1" w:rsidRPr="00C973D8" w:rsidRDefault="1E2B250E" w:rsidP="00C973D8">
            <w:pPr>
              <w:pStyle w:val="DefaultText"/>
              <w:numPr>
                <w:ilvl w:val="0"/>
                <w:numId w:val="20"/>
              </w:numPr>
              <w:outlineLvl w:val="0"/>
              <w:rPr>
                <w:rFonts w:ascii="Arial" w:eastAsia="Arial" w:hAnsi="Arial" w:cs="Arial"/>
                <w:sz w:val="22"/>
                <w:szCs w:val="22"/>
              </w:rPr>
            </w:pPr>
            <w:r w:rsidRPr="00C973D8">
              <w:rPr>
                <w:rFonts w:ascii="Arial" w:eastAsia="Arial" w:hAnsi="Arial" w:cs="Arial"/>
                <w:sz w:val="22"/>
                <w:szCs w:val="22"/>
              </w:rPr>
              <w:t>Aware of and respond to Health</w:t>
            </w:r>
            <w:r w:rsidR="004C6453" w:rsidRPr="00C973D8">
              <w:rPr>
                <w:rFonts w:ascii="Arial" w:eastAsia="Arial" w:hAnsi="Arial" w:cs="Arial"/>
                <w:sz w:val="22"/>
                <w:szCs w:val="22"/>
              </w:rPr>
              <w:t xml:space="preserve"> &amp; Safety issues in work </w:t>
            </w:r>
            <w:r w:rsidRPr="00C973D8">
              <w:rPr>
                <w:rFonts w:ascii="Arial" w:eastAsia="Arial" w:hAnsi="Arial" w:cs="Arial"/>
                <w:sz w:val="22"/>
                <w:szCs w:val="22"/>
              </w:rPr>
              <w:t>areas with regard to setting up, running and clearing a</w:t>
            </w:r>
            <w:r w:rsidR="00552ED1" w:rsidRPr="00C973D8">
              <w:rPr>
                <w:rFonts w:ascii="Arial" w:eastAsia="Arial" w:hAnsi="Arial" w:cs="Arial"/>
                <w:sz w:val="22"/>
                <w:szCs w:val="22"/>
              </w:rPr>
              <w:t>way after activities.</w:t>
            </w:r>
          </w:p>
          <w:p w14:paraId="37C00400" w14:textId="4D1B72D8" w:rsidR="00552ED1" w:rsidRPr="00D5369A" w:rsidRDefault="00552ED1" w:rsidP="00552ED1">
            <w:pPr>
              <w:pStyle w:val="DefaultText"/>
              <w:numPr>
                <w:ilvl w:val="0"/>
                <w:numId w:val="21"/>
              </w:numPr>
              <w:outlineLvl w:val="0"/>
              <w:rPr>
                <w:rFonts w:ascii="Arial" w:hAnsi="Arial" w:cs="Arial"/>
                <w:sz w:val="22"/>
              </w:rPr>
            </w:pPr>
            <w:r w:rsidRPr="00D5369A">
              <w:rPr>
                <w:rFonts w:ascii="Arial" w:hAnsi="Arial" w:cs="Arial"/>
                <w:sz w:val="22"/>
              </w:rPr>
              <w:t>Ability to follow instruction</w:t>
            </w:r>
            <w:r w:rsidR="00D00F1B">
              <w:rPr>
                <w:rFonts w:ascii="Arial" w:hAnsi="Arial" w:cs="Arial"/>
                <w:sz w:val="22"/>
              </w:rPr>
              <w:t>.</w:t>
            </w:r>
            <w:r w:rsidRPr="00D5369A">
              <w:rPr>
                <w:rFonts w:ascii="Arial" w:hAnsi="Arial" w:cs="Arial"/>
                <w:sz w:val="22"/>
              </w:rPr>
              <w:t xml:space="preserve"> </w:t>
            </w:r>
          </w:p>
          <w:p w14:paraId="5A15EABE" w14:textId="03C7929C" w:rsidR="00367846" w:rsidRDefault="00552ED1" w:rsidP="00552ED1">
            <w:pPr>
              <w:pStyle w:val="DefaultText"/>
              <w:numPr>
                <w:ilvl w:val="0"/>
                <w:numId w:val="13"/>
              </w:numPr>
              <w:outlineLvl w:val="0"/>
              <w:rPr>
                <w:rFonts w:ascii="Arial" w:eastAsia="Arial" w:hAnsi="Arial" w:cs="Arial"/>
                <w:sz w:val="22"/>
                <w:szCs w:val="22"/>
              </w:rPr>
            </w:pPr>
            <w:r w:rsidRPr="00D5369A">
              <w:rPr>
                <w:rFonts w:ascii="Arial" w:hAnsi="Arial" w:cs="Arial"/>
                <w:sz w:val="22"/>
              </w:rPr>
              <w:t xml:space="preserve">Always be punctual with effective time management skills. </w:t>
            </w:r>
            <w:r w:rsidRPr="00D5369A">
              <w:rPr>
                <w:rFonts w:ascii="MS Gothic" w:eastAsia="MS Gothic" w:hAnsi="MS Gothic" w:cs="MS Gothic" w:hint="eastAsia"/>
              </w:rPr>
              <w:t> </w:t>
            </w:r>
          </w:p>
          <w:p w14:paraId="29CBFA58" w14:textId="77777777" w:rsidR="00552ED1" w:rsidRPr="00367846" w:rsidRDefault="00552ED1" w:rsidP="00552ED1">
            <w:pPr>
              <w:pStyle w:val="DefaultText"/>
              <w:outlineLvl w:val="0"/>
              <w:rPr>
                <w:rFonts w:ascii="Arial" w:eastAsia="Arial" w:hAnsi="Arial" w:cs="Arial"/>
                <w:sz w:val="22"/>
                <w:szCs w:val="22"/>
              </w:rPr>
            </w:pPr>
          </w:p>
          <w:p w14:paraId="4DDF2F90" w14:textId="6DB79582" w:rsidR="00F47DBC" w:rsidRPr="007F2E6F" w:rsidRDefault="00F47DBC" w:rsidP="1E2B250E">
            <w:pPr>
              <w:pStyle w:val="ListNumber"/>
              <w:numPr>
                <w:ilvl w:val="0"/>
                <w:numId w:val="0"/>
              </w:numPr>
              <w:tabs>
                <w:tab w:val="left" w:pos="0"/>
              </w:tabs>
              <w:jc w:val="center"/>
              <w:rPr>
                <w:rFonts w:ascii="Arial" w:eastAsia="Arial" w:hAnsi="Arial" w:cs="Arial"/>
                <w:b/>
                <w:bCs/>
                <w:i/>
                <w:iCs/>
                <w:sz w:val="24"/>
                <w:szCs w:val="24"/>
                <w:u w:val="single"/>
              </w:rPr>
            </w:pPr>
          </w:p>
        </w:tc>
      </w:tr>
      <w:tr w:rsidR="00F47DBC" w:rsidRPr="007F2E6F" w14:paraId="536EA876" w14:textId="77777777" w:rsidTr="09764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A0" w:firstRow="1" w:lastRow="0" w:firstColumn="1" w:lastColumn="0" w:noHBand="0" w:noVBand="0"/>
        </w:tblPrEx>
        <w:trPr>
          <w:gridAfter w:val="1"/>
          <w:wAfter w:w="17" w:type="dxa"/>
          <w:trHeight w:val="329"/>
        </w:trPr>
        <w:tc>
          <w:tcPr>
            <w:tcW w:w="9214" w:type="dxa"/>
            <w:gridSpan w:val="2"/>
            <w:tcBorders>
              <w:top w:val="single" w:sz="4" w:space="0" w:color="auto"/>
              <w:left w:val="single" w:sz="4" w:space="0" w:color="auto"/>
              <w:bottom w:val="single" w:sz="4" w:space="0" w:color="auto"/>
              <w:right w:val="single" w:sz="4" w:space="0" w:color="auto"/>
            </w:tcBorders>
          </w:tcPr>
          <w:p w14:paraId="32E7DF72" w14:textId="77777777" w:rsidR="00F47DBC" w:rsidRPr="007F2E6F" w:rsidRDefault="1E2B250E" w:rsidP="1E2B250E">
            <w:pPr>
              <w:pStyle w:val="ListNumber"/>
              <w:numPr>
                <w:ilvl w:val="0"/>
                <w:numId w:val="0"/>
              </w:numPr>
              <w:tabs>
                <w:tab w:val="left" w:pos="0"/>
              </w:tabs>
              <w:ind w:left="360" w:hanging="360"/>
              <w:rPr>
                <w:rFonts w:ascii="Arial" w:eastAsia="Arial" w:hAnsi="Arial" w:cs="Arial"/>
              </w:rPr>
            </w:pPr>
            <w:r w:rsidRPr="1E2B250E">
              <w:rPr>
                <w:rFonts w:ascii="Arial" w:eastAsia="Arial" w:hAnsi="Arial" w:cs="Arial"/>
                <w:b/>
                <w:bCs/>
                <w:i/>
                <w:iCs/>
                <w:sz w:val="24"/>
                <w:szCs w:val="24"/>
              </w:rPr>
              <w:t>DESIRABLE KNOWLEDGE/ SKILLS/ EXPERIENCE:</w:t>
            </w:r>
          </w:p>
        </w:tc>
      </w:tr>
      <w:tr w:rsidR="00F47DBC" w:rsidRPr="007F2E6F" w14:paraId="4D989D72" w14:textId="77777777" w:rsidTr="09764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A0" w:firstRow="1" w:lastRow="0" w:firstColumn="1" w:lastColumn="0" w:noHBand="0" w:noVBand="0"/>
        </w:tblPrEx>
        <w:trPr>
          <w:gridAfter w:val="1"/>
          <w:wAfter w:w="17" w:type="dxa"/>
          <w:trHeight w:val="1580"/>
        </w:trPr>
        <w:tc>
          <w:tcPr>
            <w:tcW w:w="9214" w:type="dxa"/>
            <w:gridSpan w:val="2"/>
            <w:tcBorders>
              <w:top w:val="single" w:sz="4" w:space="0" w:color="auto"/>
              <w:left w:val="single" w:sz="4" w:space="0" w:color="auto"/>
              <w:bottom w:val="single" w:sz="4" w:space="0" w:color="auto"/>
              <w:right w:val="single" w:sz="4" w:space="0" w:color="auto"/>
            </w:tcBorders>
          </w:tcPr>
          <w:p w14:paraId="077FA79F" w14:textId="77777777" w:rsidR="00D00F1B" w:rsidRDefault="00C973D8" w:rsidP="00D00F1B">
            <w:pPr>
              <w:pStyle w:val="ListParagraph"/>
              <w:numPr>
                <w:ilvl w:val="0"/>
                <w:numId w:val="13"/>
              </w:numPr>
              <w:jc w:val="both"/>
              <w:rPr>
                <w:rFonts w:ascii="Arial" w:eastAsia="Arial" w:hAnsi="Arial" w:cs="Arial"/>
                <w:sz w:val="22"/>
                <w:szCs w:val="22"/>
              </w:rPr>
            </w:pPr>
            <w:r w:rsidRPr="00D00F1B">
              <w:rPr>
                <w:rFonts w:ascii="Arial" w:eastAsia="Arial" w:hAnsi="Arial" w:cs="Arial"/>
                <w:sz w:val="22"/>
                <w:szCs w:val="22"/>
              </w:rPr>
              <w:t>Candidates should be willing to undertake activities to support growth and personal development, with a view to progression being</w:t>
            </w:r>
            <w:r w:rsidR="00D00F1B">
              <w:rPr>
                <w:rFonts w:ascii="Arial" w:eastAsia="Arial" w:hAnsi="Arial" w:cs="Arial"/>
                <w:sz w:val="22"/>
                <w:szCs w:val="22"/>
              </w:rPr>
              <w:t>,</w:t>
            </w:r>
            <w:r w:rsidRPr="00D00F1B">
              <w:rPr>
                <w:rFonts w:ascii="Arial" w:eastAsia="Arial" w:hAnsi="Arial" w:cs="Arial"/>
                <w:sz w:val="22"/>
                <w:szCs w:val="22"/>
              </w:rPr>
              <w:t xml:space="preserve"> moving into employment. </w:t>
            </w:r>
          </w:p>
          <w:p w14:paraId="5401CE9B" w14:textId="2D328E09" w:rsidR="00367846" w:rsidRPr="00D00F1B" w:rsidRDefault="00C973D8" w:rsidP="00D00F1B">
            <w:pPr>
              <w:pStyle w:val="ListParagraph"/>
              <w:numPr>
                <w:ilvl w:val="0"/>
                <w:numId w:val="13"/>
              </w:numPr>
              <w:jc w:val="both"/>
              <w:rPr>
                <w:rFonts w:ascii="Arial" w:eastAsia="Arial" w:hAnsi="Arial" w:cs="Arial"/>
                <w:sz w:val="22"/>
                <w:szCs w:val="22"/>
              </w:rPr>
            </w:pPr>
            <w:r w:rsidRPr="00D00F1B">
              <w:rPr>
                <w:rFonts w:ascii="Arial" w:eastAsia="Arial" w:hAnsi="Arial" w:cs="Arial"/>
                <w:sz w:val="22"/>
                <w:szCs w:val="22"/>
              </w:rPr>
              <w:t>Committed to exploring and trying new things and a willingness to engage in holistic methods of learning.</w:t>
            </w:r>
          </w:p>
        </w:tc>
      </w:tr>
    </w:tbl>
    <w:p w14:paraId="426D3ABA" w14:textId="77777777" w:rsidR="00A560F4" w:rsidRPr="007F2E6F" w:rsidRDefault="00A560F4" w:rsidP="00A560F4">
      <w:pPr>
        <w:jc w:val="center"/>
        <w:rPr>
          <w:rFonts w:ascii="Arial" w:hAnsi="Arial" w:cs="Arial"/>
          <w:b/>
          <w:sz w:val="24"/>
        </w:rPr>
      </w:pPr>
      <w:r>
        <w:rPr>
          <w:rFonts w:ascii="Arial" w:hAnsi="Arial" w:cs="Arial"/>
          <w:b/>
          <w:sz w:val="24"/>
        </w:rPr>
        <w:t xml:space="preserve">To apply please forward your CV to info@the-trust.org.uk </w:t>
      </w:r>
    </w:p>
    <w:p w14:paraId="1BFFA9E0" w14:textId="77777777" w:rsidR="007F2E6F" w:rsidRPr="007F2E6F" w:rsidRDefault="1E2B250E" w:rsidP="1E2B250E">
      <w:pPr>
        <w:jc w:val="center"/>
        <w:rPr>
          <w:rFonts w:ascii="Calibri" w:eastAsia="Calibri" w:hAnsi="Calibri" w:cs="Calibri"/>
          <w:i/>
          <w:iCs/>
          <w:sz w:val="24"/>
        </w:rPr>
      </w:pPr>
      <w:r w:rsidRPr="1E2B250E">
        <w:rPr>
          <w:rFonts w:ascii="Calibri" w:eastAsia="Calibri" w:hAnsi="Calibri" w:cs="Calibri"/>
          <w:i/>
          <w:iCs/>
          <w:sz w:val="24"/>
        </w:rPr>
        <w:t>Due to the high volume of applicants applying for the vacancies being advertised we will not be writing to candidates who are not short-listed for interview.</w:t>
      </w:r>
    </w:p>
    <w:p w14:paraId="5DAB6C7B" w14:textId="77777777" w:rsidR="00A20D12" w:rsidRPr="007F2E6F" w:rsidRDefault="00A20D12">
      <w:pPr>
        <w:rPr>
          <w:rFonts w:eastAsia="Times New Roman"/>
          <w:color w:val="auto"/>
          <w:sz w:val="24"/>
          <w:lang w:eastAsia="ja-JP" w:bidi="x-none"/>
        </w:rPr>
      </w:pPr>
    </w:p>
    <w:sectPr w:rsidR="00A20D12" w:rsidRPr="007F2E6F" w:rsidSect="00221F53">
      <w:headerReference w:type="default" r:id="rId11"/>
      <w:footerReference w:type="even" r:id="rId12"/>
      <w:footerReference w:type="default" r:id="rId13"/>
      <w:pgSz w:w="11900" w:h="16840"/>
      <w:pgMar w:top="1578" w:right="1410" w:bottom="851" w:left="1276" w:header="571"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A094" w14:textId="77777777" w:rsidR="00E937AD" w:rsidRDefault="00E937AD">
      <w:r>
        <w:separator/>
      </w:r>
    </w:p>
  </w:endnote>
  <w:endnote w:type="continuationSeparator" w:id="0">
    <w:p w14:paraId="2D8D658A" w14:textId="77777777" w:rsidR="00E937AD" w:rsidRDefault="00E9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41C1" w14:textId="103A2163" w:rsidR="005E73DD" w:rsidRPr="005E73DD" w:rsidRDefault="1E2B250E" w:rsidP="1E2B250E">
    <w:pPr>
      <w:pStyle w:val="Footer"/>
      <w:jc w:val="center"/>
      <w:rPr>
        <w:rFonts w:ascii="Arial" w:eastAsia="Arial" w:hAnsi="Arial" w:cs="Arial"/>
      </w:rPr>
    </w:pPr>
    <w:r w:rsidRPr="1E2B250E">
      <w:rPr>
        <w:rFonts w:ascii="Arial" w:eastAsia="Arial" w:hAnsi="Arial" w:cs="Arial"/>
      </w:rPr>
      <w:t xml:space="preserve">Page </w:t>
    </w:r>
    <w:r w:rsidR="005E73DD" w:rsidRPr="1E2B250E">
      <w:rPr>
        <w:rFonts w:ascii="Arial" w:eastAsia="Arial" w:hAnsi="Arial" w:cs="Arial"/>
        <w:noProof/>
      </w:rPr>
      <w:fldChar w:fldCharType="begin"/>
    </w:r>
    <w:r w:rsidR="005E73DD" w:rsidRPr="1E2B250E">
      <w:rPr>
        <w:rFonts w:ascii="Arial" w:eastAsia="Arial" w:hAnsi="Arial" w:cs="Arial"/>
        <w:noProof/>
      </w:rPr>
      <w:instrText xml:space="preserve"> PAGE </w:instrText>
    </w:r>
    <w:r w:rsidR="005E73DD" w:rsidRPr="1E2B250E">
      <w:rPr>
        <w:rFonts w:ascii="Arial" w:eastAsia="Arial" w:hAnsi="Arial" w:cs="Arial"/>
        <w:noProof/>
      </w:rPr>
      <w:fldChar w:fldCharType="separate"/>
    </w:r>
    <w:r w:rsidR="0065002E">
      <w:rPr>
        <w:rFonts w:ascii="Arial" w:eastAsia="Arial" w:hAnsi="Arial" w:cs="Arial"/>
        <w:noProof/>
      </w:rPr>
      <w:t>2</w:t>
    </w:r>
    <w:r w:rsidR="005E73DD" w:rsidRPr="1E2B250E">
      <w:rPr>
        <w:rFonts w:ascii="Arial" w:eastAsia="Arial" w:hAnsi="Arial" w:cs="Arial"/>
        <w:noProof/>
      </w:rPr>
      <w:fldChar w:fldCharType="end"/>
    </w:r>
    <w:r w:rsidRPr="1E2B250E">
      <w:rPr>
        <w:rFonts w:ascii="Arial" w:eastAsia="Arial" w:hAnsi="Arial" w:cs="Arial"/>
      </w:rPr>
      <w:t xml:space="preserve"> of </w:t>
    </w:r>
    <w:r w:rsidR="005E73DD" w:rsidRPr="1E2B250E">
      <w:rPr>
        <w:rFonts w:ascii="Arial" w:eastAsia="Arial" w:hAnsi="Arial" w:cs="Arial"/>
        <w:noProof/>
      </w:rPr>
      <w:fldChar w:fldCharType="begin"/>
    </w:r>
    <w:r w:rsidR="005E73DD" w:rsidRPr="1E2B250E">
      <w:rPr>
        <w:rFonts w:ascii="Arial" w:eastAsia="Arial" w:hAnsi="Arial" w:cs="Arial"/>
        <w:noProof/>
      </w:rPr>
      <w:instrText xml:space="preserve"> NUMPAGES  </w:instrText>
    </w:r>
    <w:r w:rsidR="005E73DD" w:rsidRPr="1E2B250E">
      <w:rPr>
        <w:rFonts w:ascii="Arial" w:eastAsia="Arial" w:hAnsi="Arial" w:cs="Arial"/>
        <w:noProof/>
      </w:rPr>
      <w:fldChar w:fldCharType="separate"/>
    </w:r>
    <w:r w:rsidR="0065002E">
      <w:rPr>
        <w:rFonts w:ascii="Arial" w:eastAsia="Arial" w:hAnsi="Arial" w:cs="Arial"/>
        <w:noProof/>
      </w:rPr>
      <w:t>2</w:t>
    </w:r>
    <w:r w:rsidR="005E73DD" w:rsidRPr="1E2B250E">
      <w:rPr>
        <w:rFonts w:ascii="Arial" w:eastAsia="Arial" w:hAnsi="Arial" w:cs="Arial"/>
        <w:noProof/>
      </w:rPr>
      <w:fldChar w:fldCharType="end"/>
    </w:r>
  </w:p>
  <w:p w14:paraId="41C8F396" w14:textId="77777777" w:rsidR="007F5CB9" w:rsidRDefault="007F5CB9">
    <w:pPr>
      <w:pStyle w:val="FreeFormA"/>
      <w:rPr>
        <w:rFonts w:eastAsia="Times New Roman"/>
        <w:color w:val="auto"/>
        <w:lang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245B" w14:textId="6F1384B1" w:rsidR="005E73DD" w:rsidRPr="005E73DD" w:rsidRDefault="1E2B250E" w:rsidP="1E2B250E">
    <w:pPr>
      <w:pStyle w:val="Footer"/>
      <w:jc w:val="center"/>
      <w:rPr>
        <w:rFonts w:ascii="Arial" w:eastAsia="Arial" w:hAnsi="Arial" w:cs="Arial"/>
      </w:rPr>
    </w:pPr>
    <w:r w:rsidRPr="1E2B250E">
      <w:rPr>
        <w:rFonts w:ascii="Arial" w:eastAsia="Arial" w:hAnsi="Arial" w:cs="Arial"/>
      </w:rPr>
      <w:t xml:space="preserve">Page </w:t>
    </w:r>
    <w:r w:rsidR="005E73DD" w:rsidRPr="1E2B250E">
      <w:rPr>
        <w:rFonts w:ascii="Arial" w:eastAsia="Arial" w:hAnsi="Arial" w:cs="Arial"/>
        <w:noProof/>
      </w:rPr>
      <w:fldChar w:fldCharType="begin"/>
    </w:r>
    <w:r w:rsidR="005E73DD" w:rsidRPr="1E2B250E">
      <w:rPr>
        <w:rFonts w:ascii="Arial" w:eastAsia="Arial" w:hAnsi="Arial" w:cs="Arial"/>
        <w:noProof/>
      </w:rPr>
      <w:instrText xml:space="preserve"> PAGE </w:instrText>
    </w:r>
    <w:r w:rsidR="005E73DD" w:rsidRPr="1E2B250E">
      <w:rPr>
        <w:rFonts w:ascii="Arial" w:eastAsia="Arial" w:hAnsi="Arial" w:cs="Arial"/>
        <w:noProof/>
      </w:rPr>
      <w:fldChar w:fldCharType="separate"/>
    </w:r>
    <w:r w:rsidR="0065002E">
      <w:rPr>
        <w:rFonts w:ascii="Arial" w:eastAsia="Arial" w:hAnsi="Arial" w:cs="Arial"/>
        <w:noProof/>
      </w:rPr>
      <w:t>1</w:t>
    </w:r>
    <w:r w:rsidR="005E73DD" w:rsidRPr="1E2B250E">
      <w:rPr>
        <w:rFonts w:ascii="Arial" w:eastAsia="Arial" w:hAnsi="Arial" w:cs="Arial"/>
        <w:noProof/>
      </w:rPr>
      <w:fldChar w:fldCharType="end"/>
    </w:r>
    <w:r w:rsidRPr="1E2B250E">
      <w:rPr>
        <w:rFonts w:ascii="Arial" w:eastAsia="Arial" w:hAnsi="Arial" w:cs="Arial"/>
      </w:rPr>
      <w:t xml:space="preserve"> of </w:t>
    </w:r>
    <w:r w:rsidR="005E73DD" w:rsidRPr="1E2B250E">
      <w:rPr>
        <w:rFonts w:ascii="Arial" w:eastAsia="Arial" w:hAnsi="Arial" w:cs="Arial"/>
        <w:noProof/>
      </w:rPr>
      <w:fldChar w:fldCharType="begin"/>
    </w:r>
    <w:r w:rsidR="005E73DD" w:rsidRPr="1E2B250E">
      <w:rPr>
        <w:rFonts w:ascii="Arial" w:eastAsia="Arial" w:hAnsi="Arial" w:cs="Arial"/>
        <w:noProof/>
      </w:rPr>
      <w:instrText xml:space="preserve"> NUMPAGES  </w:instrText>
    </w:r>
    <w:r w:rsidR="005E73DD" w:rsidRPr="1E2B250E">
      <w:rPr>
        <w:rFonts w:ascii="Arial" w:eastAsia="Arial" w:hAnsi="Arial" w:cs="Arial"/>
        <w:noProof/>
      </w:rPr>
      <w:fldChar w:fldCharType="separate"/>
    </w:r>
    <w:r w:rsidR="0065002E">
      <w:rPr>
        <w:rFonts w:ascii="Arial" w:eastAsia="Arial" w:hAnsi="Arial" w:cs="Arial"/>
        <w:noProof/>
      </w:rPr>
      <w:t>2</w:t>
    </w:r>
    <w:r w:rsidR="005E73DD" w:rsidRPr="1E2B250E">
      <w:rPr>
        <w:rFonts w:ascii="Arial" w:eastAsia="Arial" w:hAnsi="Arial" w:cs="Arial"/>
        <w:noProof/>
      </w:rPr>
      <w:fldChar w:fldCharType="end"/>
    </w:r>
  </w:p>
  <w:p w14:paraId="5A39BBE3" w14:textId="77777777" w:rsidR="005E73DD" w:rsidRDefault="005E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5AD5B" w14:textId="77777777" w:rsidR="00E937AD" w:rsidRDefault="00E937AD">
      <w:r>
        <w:separator/>
      </w:r>
    </w:p>
  </w:footnote>
  <w:footnote w:type="continuationSeparator" w:id="0">
    <w:p w14:paraId="5D31F865" w14:textId="77777777" w:rsidR="00E937AD" w:rsidRDefault="00E9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5D8C" w14:textId="77777777" w:rsidR="00942506" w:rsidRDefault="00571363">
    <w:pPr>
      <w:pStyle w:val="Header"/>
    </w:pPr>
    <w:r>
      <w:rPr>
        <w:noProof/>
        <w:lang w:eastAsia="en-GB"/>
      </w:rPr>
      <mc:AlternateContent>
        <mc:Choice Requires="wpg">
          <w:drawing>
            <wp:anchor distT="0" distB="0" distL="114300" distR="114300" simplePos="0" relativeHeight="251657728" behindDoc="0" locked="0" layoutInCell="1" allowOverlap="1" wp14:anchorId="45D58B39" wp14:editId="07777777">
              <wp:simplePos x="0" y="0"/>
              <wp:positionH relativeFrom="column">
                <wp:posOffset>-364490</wp:posOffset>
              </wp:positionH>
              <wp:positionV relativeFrom="paragraph">
                <wp:posOffset>-196850</wp:posOffset>
              </wp:positionV>
              <wp:extent cx="6645275" cy="914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914400"/>
                        <a:chOff x="627" y="342"/>
                        <a:chExt cx="10465" cy="1440"/>
                      </a:xfrm>
                    </wpg:grpSpPr>
                    <pic:pic xmlns:pic="http://schemas.openxmlformats.org/drawingml/2006/picture">
                      <pic:nvPicPr>
                        <pic:cNvPr id="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801" y="627"/>
                          <a:ext cx="2835"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alliance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996" y="342"/>
                          <a:ext cx="2205" cy="1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descr="THETRUST_LOGOCMY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392" y="477"/>
                          <a:ext cx="2700"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ESF Logo - Nov 20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7" y="342"/>
                          <a:ext cx="217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A3E045" id="Group 1" o:spid="_x0000_s1026" style="position:absolute;margin-left:-28.7pt;margin-top:-15.5pt;width:523.25pt;height:1in;z-index:251657728" coordorigin="627,342" coordsize="10465,144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801;top:627;width:2835;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">
                <v:imagedata r:id="rId5" o:title=""/>
              </v:shape>
              <v:shape id="Picture 4" o:spid="_x0000_s1028" type="#_x0000_t75" alt="alliancelogo2" style="position:absolute;left:5996;top:342;width:2205;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">
                <v:imagedata r:id="rId6" o:title="alliancelogo2"/>
              </v:shape>
              <v:shape id="Picture 5" o:spid="_x0000_s1029" type="#_x0000_t75" alt="THETRUST_LOGOCMYK" style="position:absolute;left:8392;top:477;width:270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">
                <v:imagedata r:id="rId7" o:title="THETRUST_LOGOCMYK"/>
              </v:shape>
              <v:shape id="Picture 6" o:spid="_x0000_s1030" type="#_x0000_t75" alt="ESF Logo - Nov 2016" style="position:absolute;left:627;top:342;width:2174;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">
                <v:imagedata r:id="rId8" o:title="ESF Logo - Nov 2016"/>
              </v:shape>
            </v:group>
          </w:pict>
        </mc:Fallback>
      </mc:AlternateContent>
    </w:r>
  </w:p>
  <w:p w14:paraId="72A3D3EC" w14:textId="77777777" w:rsidR="00942506" w:rsidRDefault="0094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1985696"/>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894EE873"/>
    <w:lvl w:ilvl="0">
      <w:numFmt w:val="bullet"/>
      <w:lvlText w:val="๏"/>
      <w:lvlJc w:val="left"/>
      <w:pPr>
        <w:tabs>
          <w:tab w:val="num" w:pos="283"/>
        </w:tabs>
        <w:ind w:left="283" w:firstLine="284"/>
      </w:pPr>
      <w:rPr>
        <w:rFonts w:hint="default"/>
        <w:position w:val="0"/>
        <w:sz w:val="20"/>
      </w:rPr>
    </w:lvl>
    <w:lvl w:ilvl="1">
      <w:start w:val="1"/>
      <w:numFmt w:val="bullet"/>
      <w:suff w:val="nothing"/>
      <w:lvlText w:val=""/>
      <w:lvlJc w:val="left"/>
      <w:pPr>
        <w:ind w:left="0" w:firstLine="720"/>
      </w:pPr>
      <w:rPr>
        <w:rFonts w:hint="default"/>
        <w:position w:val="0"/>
        <w:sz w:val="20"/>
      </w:rPr>
    </w:lvl>
    <w:lvl w:ilvl="2">
      <w:start w:val="1"/>
      <w:numFmt w:val="bullet"/>
      <w:suff w:val="nothing"/>
      <w:lvlText w:val=""/>
      <w:lvlJc w:val="left"/>
      <w:pPr>
        <w:ind w:left="0" w:firstLine="1440"/>
      </w:pPr>
      <w:rPr>
        <w:rFonts w:hint="default"/>
        <w:position w:val="0"/>
        <w:sz w:val="20"/>
      </w:rPr>
    </w:lvl>
    <w:lvl w:ilvl="3">
      <w:start w:val="1"/>
      <w:numFmt w:val="bullet"/>
      <w:suff w:val="nothing"/>
      <w:lvlText w:val=""/>
      <w:lvlJc w:val="left"/>
      <w:pPr>
        <w:ind w:left="0" w:firstLine="2160"/>
      </w:pPr>
      <w:rPr>
        <w:rFonts w:hint="default"/>
        <w:position w:val="0"/>
        <w:sz w:val="20"/>
      </w:rPr>
    </w:lvl>
    <w:lvl w:ilvl="4">
      <w:start w:val="1"/>
      <w:numFmt w:val="bullet"/>
      <w:suff w:val="nothing"/>
      <w:lvlText w:val=""/>
      <w:lvlJc w:val="left"/>
      <w:pPr>
        <w:ind w:left="0" w:firstLine="2880"/>
      </w:pPr>
      <w:rPr>
        <w:rFonts w:hint="default"/>
        <w:position w:val="0"/>
        <w:sz w:val="20"/>
      </w:rPr>
    </w:lvl>
    <w:lvl w:ilvl="5">
      <w:start w:val="1"/>
      <w:numFmt w:val="bullet"/>
      <w:suff w:val="nothing"/>
      <w:lvlText w:val=""/>
      <w:lvlJc w:val="left"/>
      <w:pPr>
        <w:ind w:left="0" w:firstLine="3600"/>
      </w:pPr>
      <w:rPr>
        <w:rFonts w:hint="default"/>
        <w:position w:val="0"/>
        <w:sz w:val="20"/>
      </w:rPr>
    </w:lvl>
    <w:lvl w:ilvl="6">
      <w:start w:val="1"/>
      <w:numFmt w:val="bullet"/>
      <w:suff w:val="nothing"/>
      <w:lvlText w:val=""/>
      <w:lvlJc w:val="left"/>
      <w:pPr>
        <w:ind w:left="0" w:firstLine="4320"/>
      </w:pPr>
      <w:rPr>
        <w:rFonts w:hint="default"/>
        <w:position w:val="0"/>
        <w:sz w:val="20"/>
      </w:rPr>
    </w:lvl>
    <w:lvl w:ilvl="7">
      <w:start w:val="1"/>
      <w:numFmt w:val="bullet"/>
      <w:suff w:val="nothing"/>
      <w:lvlText w:val=""/>
      <w:lvlJc w:val="left"/>
      <w:pPr>
        <w:ind w:left="0" w:firstLine="5040"/>
      </w:pPr>
      <w:rPr>
        <w:rFonts w:hint="default"/>
        <w:position w:val="0"/>
        <w:sz w:val="20"/>
      </w:rPr>
    </w:lvl>
    <w:lvl w:ilvl="8">
      <w:start w:val="1"/>
      <w:numFmt w:val="bullet"/>
      <w:suff w:val="nothing"/>
      <w:lvlText w:val=""/>
      <w:lvlJc w:val="left"/>
      <w:pPr>
        <w:ind w:left="0" w:firstLine="5760"/>
      </w:pPr>
      <w:rPr>
        <w:rFonts w:hint="default"/>
        <w:position w:val="0"/>
        <w:sz w:val="20"/>
      </w:rPr>
    </w:lvl>
  </w:abstractNum>
  <w:abstractNum w:abstractNumId="2" w15:restartNumberingAfterBreak="0">
    <w:nsid w:val="00000002"/>
    <w:multiLevelType w:val="multilevel"/>
    <w:tmpl w:val="894EE874"/>
    <w:lvl w:ilvl="0">
      <w:numFmt w:val="bullet"/>
      <w:lvlText w:val="๏"/>
      <w:lvlJc w:val="left"/>
      <w:pPr>
        <w:tabs>
          <w:tab w:val="num" w:pos="283"/>
        </w:tabs>
        <w:ind w:left="283" w:firstLine="284"/>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0000003"/>
    <w:multiLevelType w:val="multilevel"/>
    <w:tmpl w:val="894EE875"/>
    <w:lvl w:ilvl="0">
      <w:numFmt w:val="bullet"/>
      <w:suff w:val="nothing"/>
      <w:lvlText w:val="•"/>
      <w:lvlJc w:val="left"/>
      <w:pPr>
        <w:ind w:left="0" w:firstLine="720"/>
      </w:pPr>
      <w:rPr>
        <w:rFonts w:hint="default"/>
        <w:color w:val="000000"/>
        <w:position w:val="0"/>
        <w:sz w:val="24"/>
      </w:rPr>
    </w:lvl>
    <w:lvl w:ilvl="1">
      <w:numFmt w:val="bullet"/>
      <w:lvlText w:val="๏"/>
      <w:lvlJc w:val="left"/>
      <w:pPr>
        <w:tabs>
          <w:tab w:val="num" w:pos="283"/>
        </w:tabs>
        <w:ind w:left="283" w:firstLine="284"/>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numFmt w:val="bullet"/>
      <w:lvlText w:val="๏"/>
      <w:lvlJc w:val="left"/>
      <w:pPr>
        <w:tabs>
          <w:tab w:val="num" w:pos="283"/>
        </w:tabs>
        <w:ind w:left="283" w:firstLine="284"/>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numFmt w:val="bullet"/>
      <w:lvlText w:val="๏"/>
      <w:lvlJc w:val="left"/>
      <w:pPr>
        <w:tabs>
          <w:tab w:val="num" w:pos="283"/>
        </w:tabs>
        <w:ind w:left="283" w:firstLine="284"/>
      </w:pPr>
      <w:rPr>
        <w:rFonts w:hint="default"/>
        <w:position w:val="0"/>
        <w:sz w:val="20"/>
      </w:rPr>
    </w:lvl>
    <w:lvl w:ilvl="1">
      <w:start w:val="1"/>
      <w:numFmt w:val="bullet"/>
      <w:suff w:val="nothing"/>
      <w:lvlText w:val=""/>
      <w:lvlJc w:val="left"/>
      <w:pPr>
        <w:ind w:left="0" w:firstLine="720"/>
      </w:pPr>
      <w:rPr>
        <w:rFonts w:hint="default"/>
        <w:position w:val="0"/>
        <w:sz w:val="20"/>
      </w:rPr>
    </w:lvl>
    <w:lvl w:ilvl="2">
      <w:start w:val="1"/>
      <w:numFmt w:val="bullet"/>
      <w:suff w:val="nothing"/>
      <w:lvlText w:val=""/>
      <w:lvlJc w:val="left"/>
      <w:pPr>
        <w:ind w:left="0" w:firstLine="1440"/>
      </w:pPr>
      <w:rPr>
        <w:rFonts w:hint="default"/>
        <w:position w:val="0"/>
        <w:sz w:val="20"/>
      </w:rPr>
    </w:lvl>
    <w:lvl w:ilvl="3">
      <w:start w:val="1"/>
      <w:numFmt w:val="bullet"/>
      <w:suff w:val="nothing"/>
      <w:lvlText w:val=""/>
      <w:lvlJc w:val="left"/>
      <w:pPr>
        <w:ind w:left="0" w:firstLine="2160"/>
      </w:pPr>
      <w:rPr>
        <w:rFonts w:hint="default"/>
        <w:position w:val="0"/>
        <w:sz w:val="20"/>
      </w:rPr>
    </w:lvl>
    <w:lvl w:ilvl="4">
      <w:start w:val="1"/>
      <w:numFmt w:val="bullet"/>
      <w:suff w:val="nothing"/>
      <w:lvlText w:val=""/>
      <w:lvlJc w:val="left"/>
      <w:pPr>
        <w:ind w:left="0" w:firstLine="2880"/>
      </w:pPr>
      <w:rPr>
        <w:rFonts w:hint="default"/>
        <w:position w:val="0"/>
        <w:sz w:val="20"/>
      </w:rPr>
    </w:lvl>
    <w:lvl w:ilvl="5">
      <w:start w:val="1"/>
      <w:numFmt w:val="bullet"/>
      <w:suff w:val="nothing"/>
      <w:lvlText w:val=""/>
      <w:lvlJc w:val="left"/>
      <w:pPr>
        <w:ind w:left="0" w:firstLine="3600"/>
      </w:pPr>
      <w:rPr>
        <w:rFonts w:hint="default"/>
        <w:position w:val="0"/>
        <w:sz w:val="20"/>
      </w:rPr>
    </w:lvl>
    <w:lvl w:ilvl="6">
      <w:start w:val="1"/>
      <w:numFmt w:val="bullet"/>
      <w:suff w:val="nothing"/>
      <w:lvlText w:val=""/>
      <w:lvlJc w:val="left"/>
      <w:pPr>
        <w:ind w:left="0" w:firstLine="4320"/>
      </w:pPr>
      <w:rPr>
        <w:rFonts w:hint="default"/>
        <w:position w:val="0"/>
        <w:sz w:val="20"/>
      </w:rPr>
    </w:lvl>
    <w:lvl w:ilvl="7">
      <w:start w:val="1"/>
      <w:numFmt w:val="bullet"/>
      <w:suff w:val="nothing"/>
      <w:lvlText w:val=""/>
      <w:lvlJc w:val="left"/>
      <w:pPr>
        <w:ind w:left="0" w:firstLine="5040"/>
      </w:pPr>
      <w:rPr>
        <w:rFonts w:hint="default"/>
        <w:position w:val="0"/>
        <w:sz w:val="20"/>
      </w:rPr>
    </w:lvl>
    <w:lvl w:ilvl="8">
      <w:start w:val="1"/>
      <w:numFmt w:val="bullet"/>
      <w:suff w:val="nothing"/>
      <w:lvlText w:val=""/>
      <w:lvlJc w:val="left"/>
      <w:pPr>
        <w:ind w:left="0" w:firstLine="5760"/>
      </w:pPr>
      <w:rPr>
        <w:rFonts w:hint="default"/>
        <w:position w:val="0"/>
        <w:sz w:val="20"/>
      </w:rPr>
    </w:lvl>
  </w:abstractNum>
  <w:abstractNum w:abstractNumId="6" w15:restartNumberingAfterBreak="0">
    <w:nsid w:val="00000006"/>
    <w:multiLevelType w:val="multilevel"/>
    <w:tmpl w:val="894EE878"/>
    <w:lvl w:ilvl="0">
      <w:numFmt w:val="bullet"/>
      <w:lvlText w:val="๏"/>
      <w:lvlJc w:val="left"/>
      <w:pPr>
        <w:tabs>
          <w:tab w:val="num" w:pos="283"/>
        </w:tabs>
        <w:ind w:left="283" w:firstLine="284"/>
      </w:pPr>
      <w:rPr>
        <w:rFonts w:hint="default"/>
        <w:position w:val="0"/>
        <w:sz w:val="20"/>
      </w:rPr>
    </w:lvl>
    <w:lvl w:ilvl="1">
      <w:start w:val="1"/>
      <w:numFmt w:val="bullet"/>
      <w:suff w:val="nothing"/>
      <w:lvlText w:val=""/>
      <w:lvlJc w:val="left"/>
      <w:pPr>
        <w:ind w:left="0" w:firstLine="720"/>
      </w:pPr>
      <w:rPr>
        <w:rFonts w:hint="default"/>
        <w:position w:val="0"/>
        <w:sz w:val="20"/>
      </w:rPr>
    </w:lvl>
    <w:lvl w:ilvl="2">
      <w:start w:val="1"/>
      <w:numFmt w:val="bullet"/>
      <w:suff w:val="nothing"/>
      <w:lvlText w:val=""/>
      <w:lvlJc w:val="left"/>
      <w:pPr>
        <w:ind w:left="0" w:firstLine="1440"/>
      </w:pPr>
      <w:rPr>
        <w:rFonts w:hint="default"/>
        <w:position w:val="0"/>
        <w:sz w:val="20"/>
      </w:rPr>
    </w:lvl>
    <w:lvl w:ilvl="3">
      <w:start w:val="1"/>
      <w:numFmt w:val="bullet"/>
      <w:suff w:val="nothing"/>
      <w:lvlText w:val=""/>
      <w:lvlJc w:val="left"/>
      <w:pPr>
        <w:ind w:left="0" w:firstLine="2160"/>
      </w:pPr>
      <w:rPr>
        <w:rFonts w:hint="default"/>
        <w:position w:val="0"/>
        <w:sz w:val="20"/>
      </w:rPr>
    </w:lvl>
    <w:lvl w:ilvl="4">
      <w:start w:val="1"/>
      <w:numFmt w:val="bullet"/>
      <w:suff w:val="nothing"/>
      <w:lvlText w:val=""/>
      <w:lvlJc w:val="left"/>
      <w:pPr>
        <w:ind w:left="0" w:firstLine="2880"/>
      </w:pPr>
      <w:rPr>
        <w:rFonts w:hint="default"/>
        <w:position w:val="0"/>
        <w:sz w:val="20"/>
      </w:rPr>
    </w:lvl>
    <w:lvl w:ilvl="5">
      <w:start w:val="1"/>
      <w:numFmt w:val="bullet"/>
      <w:suff w:val="nothing"/>
      <w:lvlText w:val=""/>
      <w:lvlJc w:val="left"/>
      <w:pPr>
        <w:ind w:left="0" w:firstLine="3600"/>
      </w:pPr>
      <w:rPr>
        <w:rFonts w:hint="default"/>
        <w:position w:val="0"/>
        <w:sz w:val="20"/>
      </w:rPr>
    </w:lvl>
    <w:lvl w:ilvl="6">
      <w:start w:val="1"/>
      <w:numFmt w:val="bullet"/>
      <w:suff w:val="nothing"/>
      <w:lvlText w:val=""/>
      <w:lvlJc w:val="left"/>
      <w:pPr>
        <w:ind w:left="0" w:firstLine="4320"/>
      </w:pPr>
      <w:rPr>
        <w:rFonts w:hint="default"/>
        <w:position w:val="0"/>
        <w:sz w:val="20"/>
      </w:rPr>
    </w:lvl>
    <w:lvl w:ilvl="7">
      <w:start w:val="1"/>
      <w:numFmt w:val="bullet"/>
      <w:suff w:val="nothing"/>
      <w:lvlText w:val=""/>
      <w:lvlJc w:val="left"/>
      <w:pPr>
        <w:ind w:left="0" w:firstLine="5040"/>
      </w:pPr>
      <w:rPr>
        <w:rFonts w:hint="default"/>
        <w:position w:val="0"/>
        <w:sz w:val="20"/>
      </w:rPr>
    </w:lvl>
    <w:lvl w:ilvl="8">
      <w:start w:val="1"/>
      <w:numFmt w:val="bullet"/>
      <w:suff w:val="nothing"/>
      <w:lvlText w:val=""/>
      <w:lvlJc w:val="left"/>
      <w:pPr>
        <w:ind w:left="0" w:firstLine="5760"/>
      </w:pPr>
      <w:rPr>
        <w:rFonts w:hint="default"/>
        <w:position w:val="0"/>
        <w:sz w:val="20"/>
      </w:rPr>
    </w:lvl>
  </w:abstractNum>
  <w:abstractNum w:abstractNumId="7" w15:restartNumberingAfterBreak="0">
    <w:nsid w:val="00000007"/>
    <w:multiLevelType w:val="multilevel"/>
    <w:tmpl w:val="894EE879"/>
    <w:lvl w:ilvl="0">
      <w:numFmt w:val="bullet"/>
      <w:lvlText w:val="๏"/>
      <w:lvlJc w:val="left"/>
      <w:pPr>
        <w:tabs>
          <w:tab w:val="num" w:pos="283"/>
        </w:tabs>
        <w:ind w:left="283" w:firstLine="284"/>
      </w:pPr>
      <w:rPr>
        <w:rFonts w:hint="default"/>
        <w:position w:val="0"/>
        <w:sz w:val="20"/>
      </w:rPr>
    </w:lvl>
    <w:lvl w:ilvl="1">
      <w:start w:val="1"/>
      <w:numFmt w:val="bullet"/>
      <w:suff w:val="nothing"/>
      <w:lvlText w:val=""/>
      <w:lvlJc w:val="left"/>
      <w:pPr>
        <w:ind w:left="0" w:firstLine="720"/>
      </w:pPr>
      <w:rPr>
        <w:rFonts w:hint="default"/>
        <w:position w:val="0"/>
        <w:sz w:val="20"/>
      </w:rPr>
    </w:lvl>
    <w:lvl w:ilvl="2">
      <w:start w:val="1"/>
      <w:numFmt w:val="bullet"/>
      <w:suff w:val="nothing"/>
      <w:lvlText w:val=""/>
      <w:lvlJc w:val="left"/>
      <w:pPr>
        <w:ind w:left="0" w:firstLine="1440"/>
      </w:pPr>
      <w:rPr>
        <w:rFonts w:hint="default"/>
        <w:position w:val="0"/>
        <w:sz w:val="20"/>
      </w:rPr>
    </w:lvl>
    <w:lvl w:ilvl="3">
      <w:start w:val="1"/>
      <w:numFmt w:val="bullet"/>
      <w:suff w:val="nothing"/>
      <w:lvlText w:val=""/>
      <w:lvlJc w:val="left"/>
      <w:pPr>
        <w:ind w:left="0" w:firstLine="2160"/>
      </w:pPr>
      <w:rPr>
        <w:rFonts w:hint="default"/>
        <w:position w:val="0"/>
        <w:sz w:val="20"/>
      </w:rPr>
    </w:lvl>
    <w:lvl w:ilvl="4">
      <w:start w:val="1"/>
      <w:numFmt w:val="bullet"/>
      <w:suff w:val="nothing"/>
      <w:lvlText w:val=""/>
      <w:lvlJc w:val="left"/>
      <w:pPr>
        <w:ind w:left="0" w:firstLine="2880"/>
      </w:pPr>
      <w:rPr>
        <w:rFonts w:hint="default"/>
        <w:position w:val="0"/>
        <w:sz w:val="20"/>
      </w:rPr>
    </w:lvl>
    <w:lvl w:ilvl="5">
      <w:start w:val="1"/>
      <w:numFmt w:val="bullet"/>
      <w:suff w:val="nothing"/>
      <w:lvlText w:val=""/>
      <w:lvlJc w:val="left"/>
      <w:pPr>
        <w:ind w:left="0" w:firstLine="3600"/>
      </w:pPr>
      <w:rPr>
        <w:rFonts w:hint="default"/>
        <w:position w:val="0"/>
        <w:sz w:val="20"/>
      </w:rPr>
    </w:lvl>
    <w:lvl w:ilvl="6">
      <w:start w:val="1"/>
      <w:numFmt w:val="bullet"/>
      <w:suff w:val="nothing"/>
      <w:lvlText w:val=""/>
      <w:lvlJc w:val="left"/>
      <w:pPr>
        <w:ind w:left="0" w:firstLine="4320"/>
      </w:pPr>
      <w:rPr>
        <w:rFonts w:hint="default"/>
        <w:position w:val="0"/>
        <w:sz w:val="20"/>
      </w:rPr>
    </w:lvl>
    <w:lvl w:ilvl="7">
      <w:start w:val="1"/>
      <w:numFmt w:val="bullet"/>
      <w:suff w:val="nothing"/>
      <w:lvlText w:val=""/>
      <w:lvlJc w:val="left"/>
      <w:pPr>
        <w:ind w:left="0" w:firstLine="5040"/>
      </w:pPr>
      <w:rPr>
        <w:rFonts w:hint="default"/>
        <w:position w:val="0"/>
        <w:sz w:val="20"/>
      </w:rPr>
    </w:lvl>
    <w:lvl w:ilvl="8">
      <w:start w:val="1"/>
      <w:numFmt w:val="bullet"/>
      <w:suff w:val="nothing"/>
      <w:lvlText w:val=""/>
      <w:lvlJc w:val="left"/>
      <w:pPr>
        <w:ind w:left="0" w:firstLine="5760"/>
      </w:pPr>
      <w:rPr>
        <w:rFonts w:hint="default"/>
        <w:position w:val="0"/>
        <w:sz w:val="20"/>
      </w:rPr>
    </w:lvl>
  </w:abstractNum>
  <w:abstractNum w:abstractNumId="8" w15:restartNumberingAfterBreak="0">
    <w:nsid w:val="0B666C0D"/>
    <w:multiLevelType w:val="hybridMultilevel"/>
    <w:tmpl w:val="BC408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002201"/>
    <w:multiLevelType w:val="hybridMultilevel"/>
    <w:tmpl w:val="AC6C3370"/>
    <w:lvl w:ilvl="0" w:tplc="D500EB30">
      <w:start w:val="1"/>
      <w:numFmt w:val="bullet"/>
      <w:lvlText w:val=""/>
      <w:lvlJc w:val="left"/>
      <w:pPr>
        <w:ind w:left="927"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60CA6"/>
    <w:multiLevelType w:val="hybridMultilevel"/>
    <w:tmpl w:val="EB50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E6C35"/>
    <w:multiLevelType w:val="hybridMultilevel"/>
    <w:tmpl w:val="0B40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0606A"/>
    <w:multiLevelType w:val="hybridMultilevel"/>
    <w:tmpl w:val="1790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A279D"/>
    <w:multiLevelType w:val="hybridMultilevel"/>
    <w:tmpl w:val="C60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D45D7"/>
    <w:multiLevelType w:val="hybridMultilevel"/>
    <w:tmpl w:val="0292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04833"/>
    <w:multiLevelType w:val="hybridMultilevel"/>
    <w:tmpl w:val="F620DB66"/>
    <w:lvl w:ilvl="0" w:tplc="86D067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8270E"/>
    <w:multiLevelType w:val="hybridMultilevel"/>
    <w:tmpl w:val="17CEA218"/>
    <w:lvl w:ilvl="0" w:tplc="86D067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F6CB2"/>
    <w:multiLevelType w:val="hybridMultilevel"/>
    <w:tmpl w:val="7A7C448A"/>
    <w:lvl w:ilvl="0" w:tplc="86D067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A4642"/>
    <w:multiLevelType w:val="hybridMultilevel"/>
    <w:tmpl w:val="450AE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C800BB"/>
    <w:multiLevelType w:val="hybridMultilevel"/>
    <w:tmpl w:val="5690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C0030"/>
    <w:multiLevelType w:val="hybridMultilevel"/>
    <w:tmpl w:val="CC86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0689C"/>
    <w:multiLevelType w:val="hybridMultilevel"/>
    <w:tmpl w:val="EB5C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0"/>
  </w:num>
  <w:num w:numId="9">
    <w:abstractNumId w:val="15"/>
  </w:num>
  <w:num w:numId="10">
    <w:abstractNumId w:val="17"/>
  </w:num>
  <w:num w:numId="11">
    <w:abstractNumId w:val="16"/>
  </w:num>
  <w:num w:numId="12">
    <w:abstractNumId w:val="0"/>
    <w:lvlOverride w:ilvl="0">
      <w:startOverride w:val="1"/>
    </w:lvlOverride>
  </w:num>
  <w:num w:numId="13">
    <w:abstractNumId w:val="8"/>
  </w:num>
  <w:num w:numId="14">
    <w:abstractNumId w:val="8"/>
  </w:num>
  <w:num w:numId="15">
    <w:abstractNumId w:val="11"/>
  </w:num>
  <w:num w:numId="16">
    <w:abstractNumId w:val="18"/>
  </w:num>
  <w:num w:numId="17">
    <w:abstractNumId w:val="14"/>
  </w:num>
  <w:num w:numId="18">
    <w:abstractNumId w:val="9"/>
  </w:num>
  <w:num w:numId="19">
    <w:abstractNumId w:val="10"/>
  </w:num>
  <w:num w:numId="20">
    <w:abstractNumId w:val="19"/>
  </w:num>
  <w:num w:numId="21">
    <w:abstractNumId w:val="13"/>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A7"/>
    <w:rsid w:val="000248EA"/>
    <w:rsid w:val="00041A1C"/>
    <w:rsid w:val="0005375D"/>
    <w:rsid w:val="00065954"/>
    <w:rsid w:val="000A5FD0"/>
    <w:rsid w:val="001A0133"/>
    <w:rsid w:val="002075C4"/>
    <w:rsid w:val="00221F53"/>
    <w:rsid w:val="00241771"/>
    <w:rsid w:val="00266EF6"/>
    <w:rsid w:val="00324BB5"/>
    <w:rsid w:val="00357741"/>
    <w:rsid w:val="00367846"/>
    <w:rsid w:val="003A5AAA"/>
    <w:rsid w:val="003D76D0"/>
    <w:rsid w:val="003E726D"/>
    <w:rsid w:val="00464D39"/>
    <w:rsid w:val="004C6453"/>
    <w:rsid w:val="004E5B23"/>
    <w:rsid w:val="005044A2"/>
    <w:rsid w:val="00544807"/>
    <w:rsid w:val="00552ED1"/>
    <w:rsid w:val="00571363"/>
    <w:rsid w:val="00595A68"/>
    <w:rsid w:val="005E1A64"/>
    <w:rsid w:val="005E73DD"/>
    <w:rsid w:val="00611854"/>
    <w:rsid w:val="0065002E"/>
    <w:rsid w:val="00680B47"/>
    <w:rsid w:val="006A7A9C"/>
    <w:rsid w:val="00737622"/>
    <w:rsid w:val="00741A45"/>
    <w:rsid w:val="00793C1F"/>
    <w:rsid w:val="007D6E15"/>
    <w:rsid w:val="007F2E6F"/>
    <w:rsid w:val="007F5CB9"/>
    <w:rsid w:val="007F62C4"/>
    <w:rsid w:val="00826FA3"/>
    <w:rsid w:val="008338FF"/>
    <w:rsid w:val="008950C9"/>
    <w:rsid w:val="00942506"/>
    <w:rsid w:val="009452FE"/>
    <w:rsid w:val="00950E7E"/>
    <w:rsid w:val="009741C9"/>
    <w:rsid w:val="009C5CCE"/>
    <w:rsid w:val="009E5B1E"/>
    <w:rsid w:val="00A03332"/>
    <w:rsid w:val="00A20D12"/>
    <w:rsid w:val="00A560F4"/>
    <w:rsid w:val="00A977C6"/>
    <w:rsid w:val="00AF3803"/>
    <w:rsid w:val="00AF4F06"/>
    <w:rsid w:val="00B3509C"/>
    <w:rsid w:val="00B858E4"/>
    <w:rsid w:val="00B879E0"/>
    <w:rsid w:val="00B927F1"/>
    <w:rsid w:val="00BA62D0"/>
    <w:rsid w:val="00BB4930"/>
    <w:rsid w:val="00BD0848"/>
    <w:rsid w:val="00C25388"/>
    <w:rsid w:val="00C33EC6"/>
    <w:rsid w:val="00C62E5C"/>
    <w:rsid w:val="00C7353C"/>
    <w:rsid w:val="00C863EB"/>
    <w:rsid w:val="00C9208B"/>
    <w:rsid w:val="00C9311C"/>
    <w:rsid w:val="00C973D8"/>
    <w:rsid w:val="00CD28DA"/>
    <w:rsid w:val="00CD38B4"/>
    <w:rsid w:val="00D003E0"/>
    <w:rsid w:val="00D00F1B"/>
    <w:rsid w:val="00D02C46"/>
    <w:rsid w:val="00D33208"/>
    <w:rsid w:val="00DD4AC2"/>
    <w:rsid w:val="00DE1581"/>
    <w:rsid w:val="00E03BF2"/>
    <w:rsid w:val="00E2773F"/>
    <w:rsid w:val="00E51233"/>
    <w:rsid w:val="00E6390F"/>
    <w:rsid w:val="00E81FCD"/>
    <w:rsid w:val="00E937AD"/>
    <w:rsid w:val="00EC0C77"/>
    <w:rsid w:val="00EE3073"/>
    <w:rsid w:val="00EF350B"/>
    <w:rsid w:val="00EF490B"/>
    <w:rsid w:val="00F20793"/>
    <w:rsid w:val="00F32558"/>
    <w:rsid w:val="00F47DBC"/>
    <w:rsid w:val="00F54AA7"/>
    <w:rsid w:val="00F7452F"/>
    <w:rsid w:val="00F85273"/>
    <w:rsid w:val="00FD6AED"/>
    <w:rsid w:val="00FE2449"/>
    <w:rsid w:val="00FF5AAC"/>
    <w:rsid w:val="09764AB9"/>
    <w:rsid w:val="1E2B250E"/>
    <w:rsid w:val="3002FBA0"/>
    <w:rsid w:val="39D21AE2"/>
    <w:rsid w:val="455A892D"/>
    <w:rsid w:val="5F7093B6"/>
    <w:rsid w:val="679A44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EEC683B"/>
  <w14:defaultImageDpi w14:val="300"/>
  <w15:chartTrackingRefBased/>
  <w15:docId w15:val="{82D59ACB-F72B-473C-B050-14CD29C2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autoRedefine/>
    <w:rPr>
      <w:rFonts w:eastAsia="ヒラギノ角ゴ Pro W3"/>
      <w:color w:val="000000"/>
      <w:lang w:eastAsia="en-US"/>
    </w:rPr>
  </w:style>
  <w:style w:type="paragraph" w:customStyle="1" w:styleId="TitleA">
    <w:name w:val="Title A"/>
    <w:pPr>
      <w:jc w:val="center"/>
    </w:pPr>
    <w:rPr>
      <w:rFonts w:ascii="Arial Bold" w:eastAsia="ヒラギノ角ゴ Pro W3" w:hAnsi="Arial Bold"/>
      <w:color w:val="000000"/>
      <w:sz w:val="28"/>
      <w:lang w:eastAsia="en-US"/>
    </w:rPr>
  </w:style>
  <w:style w:type="paragraph" w:customStyle="1" w:styleId="Subtitle1">
    <w:name w:val="Subtitle1"/>
    <w:pPr>
      <w:jc w:val="center"/>
    </w:pPr>
    <w:rPr>
      <w:rFonts w:ascii="Arial Bold" w:eastAsia="ヒラギノ角ゴ Pro W3" w:hAnsi="Arial Bold"/>
      <w:color w:val="000000"/>
      <w:sz w:val="24"/>
      <w:u w:val="single"/>
      <w:lang w:eastAsia="en-US"/>
    </w:rPr>
  </w:style>
  <w:style w:type="paragraph" w:customStyle="1" w:styleId="TableNormalParagraph">
    <w:name w:val="Table Normal Paragraph"/>
    <w:rPr>
      <w:rFonts w:eastAsia="ヒラギノ角ゴ Pro W3"/>
      <w:color w:val="000000"/>
      <w:lang w:eastAsia="en-US"/>
    </w:rPr>
  </w:style>
  <w:style w:type="paragraph" w:customStyle="1" w:styleId="FreeForm">
    <w:name w:val="Free Form"/>
    <w:rPr>
      <w:rFonts w:eastAsia="ヒラギノ角ゴ Pro W3"/>
      <w:color w:val="000000"/>
      <w:lang w:eastAsia="en-US"/>
    </w:rPr>
  </w:style>
  <w:style w:type="paragraph" w:styleId="Header">
    <w:name w:val="header"/>
    <w:basedOn w:val="Normal"/>
    <w:link w:val="HeaderChar"/>
    <w:uiPriority w:val="99"/>
    <w:locked/>
    <w:rsid w:val="005E73DD"/>
    <w:pPr>
      <w:tabs>
        <w:tab w:val="center" w:pos="4513"/>
        <w:tab w:val="right" w:pos="9026"/>
      </w:tabs>
    </w:pPr>
  </w:style>
  <w:style w:type="character" w:customStyle="1" w:styleId="HeaderChar">
    <w:name w:val="Header Char"/>
    <w:link w:val="Header"/>
    <w:uiPriority w:val="99"/>
    <w:rsid w:val="005E73DD"/>
    <w:rPr>
      <w:rFonts w:eastAsia="ヒラギノ角ゴ Pro W3"/>
      <w:color w:val="000000"/>
      <w:szCs w:val="24"/>
      <w:lang w:eastAsia="en-US"/>
    </w:rPr>
  </w:style>
  <w:style w:type="paragraph" w:styleId="Footer">
    <w:name w:val="footer"/>
    <w:basedOn w:val="Normal"/>
    <w:link w:val="FooterChar"/>
    <w:locked/>
    <w:rsid w:val="005E73DD"/>
    <w:pPr>
      <w:tabs>
        <w:tab w:val="center" w:pos="4513"/>
        <w:tab w:val="right" w:pos="9026"/>
      </w:tabs>
    </w:pPr>
  </w:style>
  <w:style w:type="character" w:customStyle="1" w:styleId="FooterChar">
    <w:name w:val="Footer Char"/>
    <w:link w:val="Footer"/>
    <w:uiPriority w:val="99"/>
    <w:rsid w:val="005E73DD"/>
    <w:rPr>
      <w:rFonts w:eastAsia="ヒラギノ角ゴ Pro W3"/>
      <w:color w:val="000000"/>
      <w:szCs w:val="24"/>
      <w:lang w:eastAsia="en-US"/>
    </w:rPr>
  </w:style>
  <w:style w:type="paragraph" w:customStyle="1" w:styleId="DefaultText">
    <w:name w:val="Default Text"/>
    <w:basedOn w:val="Normal"/>
    <w:rsid w:val="009C5CCE"/>
    <w:pPr>
      <w:autoSpaceDE w:val="0"/>
      <w:autoSpaceDN w:val="0"/>
      <w:adjustRightInd w:val="0"/>
    </w:pPr>
    <w:rPr>
      <w:rFonts w:eastAsia="Times New Roman"/>
      <w:color w:val="auto"/>
      <w:sz w:val="24"/>
      <w:lang w:val="en-US"/>
    </w:rPr>
  </w:style>
  <w:style w:type="paragraph" w:customStyle="1" w:styleId="TableText">
    <w:name w:val="Table Text"/>
    <w:basedOn w:val="Normal"/>
    <w:rsid w:val="009C5CCE"/>
    <w:pPr>
      <w:autoSpaceDE w:val="0"/>
      <w:autoSpaceDN w:val="0"/>
      <w:adjustRightInd w:val="0"/>
    </w:pPr>
    <w:rPr>
      <w:rFonts w:eastAsia="Times New Roman"/>
      <w:color w:val="auto"/>
      <w:sz w:val="24"/>
      <w:lang w:val="en-US"/>
    </w:rPr>
  </w:style>
  <w:style w:type="paragraph" w:styleId="ListNumber">
    <w:name w:val="List Number"/>
    <w:basedOn w:val="Normal"/>
    <w:unhideWhenUsed/>
    <w:locked/>
    <w:rsid w:val="00BB4930"/>
    <w:pPr>
      <w:numPr>
        <w:numId w:val="12"/>
      </w:numPr>
      <w:spacing w:after="200" w:line="276" w:lineRule="auto"/>
    </w:pPr>
    <w:rPr>
      <w:rFonts w:ascii="Calibri" w:eastAsia="Calibri" w:hAnsi="Calibri"/>
      <w:color w:val="auto"/>
      <w:sz w:val="22"/>
      <w:szCs w:val="22"/>
    </w:rPr>
  </w:style>
  <w:style w:type="paragraph" w:styleId="Subtitle">
    <w:name w:val="Subtitle"/>
    <w:basedOn w:val="Normal"/>
    <w:link w:val="SubtitleChar"/>
    <w:qFormat/>
    <w:locked/>
    <w:rsid w:val="00EE3073"/>
    <w:pPr>
      <w:jc w:val="center"/>
    </w:pPr>
    <w:rPr>
      <w:rFonts w:ascii="Arial" w:eastAsia="Times New Roman" w:hAnsi="Arial"/>
      <w:b/>
      <w:color w:val="auto"/>
      <w:sz w:val="24"/>
      <w:szCs w:val="20"/>
      <w:u w:val="single"/>
    </w:rPr>
  </w:style>
  <w:style w:type="character" w:customStyle="1" w:styleId="SubtitleChar">
    <w:name w:val="Subtitle Char"/>
    <w:link w:val="Subtitle"/>
    <w:rsid w:val="00EE3073"/>
    <w:rPr>
      <w:rFonts w:ascii="Arial" w:hAnsi="Arial"/>
      <w:b/>
      <w:sz w:val="24"/>
      <w:u w:val="single"/>
      <w:lang w:eastAsia="en-US"/>
    </w:rPr>
  </w:style>
  <w:style w:type="paragraph" w:styleId="BalloonText">
    <w:name w:val="Balloon Text"/>
    <w:basedOn w:val="Normal"/>
    <w:link w:val="BalloonTextChar"/>
    <w:locked/>
    <w:rsid w:val="007F62C4"/>
    <w:rPr>
      <w:rFonts w:ascii="Segoe UI" w:hAnsi="Segoe UI" w:cs="Segoe UI"/>
      <w:sz w:val="18"/>
      <w:szCs w:val="18"/>
    </w:rPr>
  </w:style>
  <w:style w:type="character" w:customStyle="1" w:styleId="BalloonTextChar">
    <w:name w:val="Balloon Text Char"/>
    <w:link w:val="BalloonText"/>
    <w:rsid w:val="007F62C4"/>
    <w:rPr>
      <w:rFonts w:ascii="Segoe UI" w:eastAsia="ヒラギノ角ゴ Pro W3" w:hAnsi="Segoe UI" w:cs="Segoe UI"/>
      <w:color w:val="000000"/>
      <w:sz w:val="18"/>
      <w:szCs w:val="18"/>
      <w:lang w:eastAsia="en-US"/>
    </w:rPr>
  </w:style>
  <w:style w:type="paragraph" w:styleId="ListParagraph">
    <w:name w:val="List Paragraph"/>
    <w:basedOn w:val="Normal"/>
    <w:uiPriority w:val="72"/>
    <w:qFormat/>
    <w:rsid w:val="00D0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9012">
      <w:bodyDiv w:val="1"/>
      <w:marLeft w:val="0"/>
      <w:marRight w:val="0"/>
      <w:marTop w:val="0"/>
      <w:marBottom w:val="0"/>
      <w:divBdr>
        <w:top w:val="none" w:sz="0" w:space="0" w:color="auto"/>
        <w:left w:val="none" w:sz="0" w:space="0" w:color="auto"/>
        <w:bottom w:val="none" w:sz="0" w:space="0" w:color="auto"/>
        <w:right w:val="none" w:sz="0" w:space="0" w:color="auto"/>
      </w:divBdr>
    </w:div>
    <w:div w:id="65969702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EF97A963C9AF4A96C00A98B95ACAEF" ma:contentTypeVersion="5" ma:contentTypeDescription="Create a new document." ma:contentTypeScope="" ma:versionID="67b87074edd930d6e5bd95265261adc6">
  <xsd:schema xmlns:xsd="http://www.w3.org/2001/XMLSchema" xmlns:xs="http://www.w3.org/2001/XMLSchema" xmlns:p="http://schemas.microsoft.com/office/2006/metadata/properties" xmlns:ns2="22b54df6-472e-4030-9b8e-1162a4d700e9" xmlns:ns3="1adb9ea5-eac7-41b2-8bd0-c5ebc5f8b4ad" targetNamespace="http://schemas.microsoft.com/office/2006/metadata/properties" ma:root="true" ma:fieldsID="b8c6bf8b40c7f9a1a01aa9c0a1bb9689" ns2:_="" ns3:_="">
    <xsd:import namespace="22b54df6-472e-4030-9b8e-1162a4d700e9"/>
    <xsd:import namespace="1adb9ea5-eac7-41b2-8bd0-c5ebc5f8b4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54df6-472e-4030-9b8e-1162a4d700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b9ea5-eac7-41b2-8bd0-c5ebc5f8b4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29B6-B4AB-4BC8-A8CD-CCB861EB0EB7}">
  <ds:schemaRefs>
    <ds:schemaRef ds:uri="http://schemas.microsoft.com/sharepoint/v3/contenttype/forms"/>
  </ds:schemaRefs>
</ds:datastoreItem>
</file>

<file path=customXml/itemProps2.xml><?xml version="1.0" encoding="utf-8"?>
<ds:datastoreItem xmlns:ds="http://schemas.openxmlformats.org/officeDocument/2006/customXml" ds:itemID="{DAD162F2-8D05-4656-8749-105FA6270E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132A8-02BD-4E6C-AD83-9AB9AE684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54df6-472e-4030-9b8e-1162a4d700e9"/>
    <ds:schemaRef ds:uri="1adb9ea5-eac7-41b2-8bd0-c5ebc5f8b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CC1A0-5D45-49E7-81D8-CE9BF932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INVERCLYDE COMMUNITY DEVELOPMENT TRUST</vt:lpstr>
    </vt:vector>
  </TitlesOfParts>
  <Company>Stepwell</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INVERCLYDE COMMUNITY DEVELOPMENT TRUST</dc:title>
  <dc:subject/>
  <dc:creator>Joanne Boyd</dc:creator>
  <cp:keywords/>
  <cp:lastModifiedBy>Donna Bryson</cp:lastModifiedBy>
  <cp:revision>2</cp:revision>
  <cp:lastPrinted>2018-05-15T10:54:00Z</cp:lastPrinted>
  <dcterms:created xsi:type="dcterms:W3CDTF">2021-11-09T11:03:00Z</dcterms:created>
  <dcterms:modified xsi:type="dcterms:W3CDTF">2021-11-09T11:03:00Z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0x01010013EF97A963C9AF4A96C00A98B95ACAEF</vt:lpwstr>
  </property>
</Properties>
</file>