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A0F9" w14:textId="0B8A2FC2" w:rsidR="00A9204E" w:rsidRPr="00A73E7C" w:rsidRDefault="00A73E7C" w:rsidP="00C07DC2">
      <w:pPr>
        <w:jc w:val="center"/>
        <w:rPr>
          <w:b/>
          <w:bCs/>
          <w:sz w:val="28"/>
          <w:szCs w:val="28"/>
        </w:rPr>
      </w:pPr>
      <w:r w:rsidRPr="00A73E7C">
        <w:rPr>
          <w:b/>
          <w:bCs/>
          <w:sz w:val="28"/>
          <w:szCs w:val="28"/>
        </w:rPr>
        <w:t xml:space="preserve">Bestyrelsesmøde d. </w:t>
      </w:r>
      <w:r w:rsidR="003035B8">
        <w:rPr>
          <w:b/>
          <w:bCs/>
          <w:sz w:val="28"/>
          <w:szCs w:val="28"/>
        </w:rPr>
        <w:t>06</w:t>
      </w:r>
      <w:r w:rsidRPr="00A73E7C">
        <w:rPr>
          <w:b/>
          <w:bCs/>
          <w:sz w:val="28"/>
          <w:szCs w:val="28"/>
        </w:rPr>
        <w:t>.</w:t>
      </w:r>
      <w:r w:rsidR="00AA49A6">
        <w:rPr>
          <w:b/>
          <w:bCs/>
          <w:sz w:val="28"/>
          <w:szCs w:val="28"/>
        </w:rPr>
        <w:t>0</w:t>
      </w:r>
      <w:r w:rsidR="003035B8">
        <w:rPr>
          <w:b/>
          <w:bCs/>
          <w:sz w:val="28"/>
          <w:szCs w:val="28"/>
        </w:rPr>
        <w:t>2</w:t>
      </w:r>
      <w:r w:rsidRPr="00A73E7C">
        <w:rPr>
          <w:b/>
          <w:bCs/>
          <w:sz w:val="28"/>
          <w:szCs w:val="28"/>
        </w:rPr>
        <w:t>.202</w:t>
      </w:r>
      <w:r w:rsidR="00AA49A6">
        <w:rPr>
          <w:b/>
          <w:bCs/>
          <w:sz w:val="28"/>
          <w:szCs w:val="28"/>
        </w:rPr>
        <w:t>3</w:t>
      </w:r>
      <w:r w:rsidRPr="00A73E7C">
        <w:rPr>
          <w:b/>
          <w:bCs/>
          <w:sz w:val="28"/>
          <w:szCs w:val="28"/>
        </w:rPr>
        <w:t xml:space="preserve"> kl. </w:t>
      </w:r>
      <w:r w:rsidR="003035B8">
        <w:rPr>
          <w:b/>
          <w:bCs/>
          <w:sz w:val="28"/>
          <w:szCs w:val="28"/>
        </w:rPr>
        <w:t>17</w:t>
      </w:r>
      <w:r w:rsidRPr="00A73E7C">
        <w:rPr>
          <w:b/>
          <w:bCs/>
          <w:sz w:val="28"/>
          <w:szCs w:val="28"/>
        </w:rPr>
        <w:t>.00</w:t>
      </w:r>
    </w:p>
    <w:p w14:paraId="05EE8B98" w14:textId="2B6E09E1" w:rsidR="00A73E7C" w:rsidRPr="00A73E7C" w:rsidRDefault="00A73E7C" w:rsidP="00A73E7C">
      <w:pPr>
        <w:jc w:val="center"/>
        <w:rPr>
          <w:b/>
          <w:bCs/>
          <w:sz w:val="28"/>
          <w:szCs w:val="28"/>
        </w:rPr>
      </w:pPr>
    </w:p>
    <w:p w14:paraId="377DD767" w14:textId="75095C58" w:rsidR="00A73E7C" w:rsidRDefault="00A73E7C" w:rsidP="00A73E7C">
      <w:pPr>
        <w:jc w:val="center"/>
        <w:rPr>
          <w:b/>
          <w:bCs/>
          <w:sz w:val="28"/>
          <w:szCs w:val="28"/>
        </w:rPr>
      </w:pPr>
      <w:r w:rsidRPr="00A73E7C">
        <w:rPr>
          <w:b/>
          <w:bCs/>
          <w:sz w:val="28"/>
          <w:szCs w:val="28"/>
        </w:rPr>
        <w:t>Dagsorden</w:t>
      </w:r>
    </w:p>
    <w:p w14:paraId="0328A504" w14:textId="494F4678" w:rsidR="00A73E7C" w:rsidRDefault="00A73E7C" w:rsidP="00A73E7C">
      <w:pPr>
        <w:jc w:val="center"/>
        <w:rPr>
          <w:b/>
          <w:bCs/>
          <w:sz w:val="28"/>
          <w:szCs w:val="28"/>
        </w:rPr>
      </w:pPr>
    </w:p>
    <w:p w14:paraId="1C270414" w14:textId="20D44381" w:rsidR="00EB4D35" w:rsidRDefault="00A73E7C" w:rsidP="00A73E7C">
      <w:pPr>
        <w:jc w:val="both"/>
        <w:rPr>
          <w:b/>
          <w:bCs/>
        </w:rPr>
      </w:pPr>
      <w:r>
        <w:rPr>
          <w:b/>
          <w:bCs/>
        </w:rPr>
        <w:t>Deltagere: Kenneth Henriksen,</w:t>
      </w:r>
      <w:r w:rsidR="007D0DE7">
        <w:rPr>
          <w:b/>
          <w:bCs/>
        </w:rPr>
        <w:t xml:space="preserve"> </w:t>
      </w:r>
      <w:r>
        <w:rPr>
          <w:b/>
          <w:bCs/>
        </w:rPr>
        <w:t xml:space="preserve">Kent Andersen, Stig Søndergaard, Viviane Petersen, </w:t>
      </w:r>
      <w:r w:rsidR="00717B55">
        <w:rPr>
          <w:b/>
          <w:bCs/>
        </w:rPr>
        <w:t>Lars Kleist</w:t>
      </w:r>
      <w:r w:rsidR="00AD52DE">
        <w:rPr>
          <w:b/>
          <w:bCs/>
        </w:rPr>
        <w:t>,</w:t>
      </w:r>
      <w:r w:rsidR="003E2B5C">
        <w:rPr>
          <w:b/>
          <w:bCs/>
        </w:rPr>
        <w:t xml:space="preserve"> </w:t>
      </w:r>
      <w:r w:rsidR="00640F45">
        <w:rPr>
          <w:b/>
          <w:bCs/>
        </w:rPr>
        <w:t xml:space="preserve">Jens Sørensen, Lars Wandahl, </w:t>
      </w:r>
      <w:r w:rsidR="003035B8">
        <w:rPr>
          <w:b/>
          <w:bCs/>
        </w:rPr>
        <w:t>Kristian Skov Larsen</w:t>
      </w:r>
      <w:r w:rsidR="00D865CB">
        <w:rPr>
          <w:b/>
          <w:bCs/>
        </w:rPr>
        <w:t xml:space="preserve">, </w:t>
      </w:r>
      <w:r w:rsidR="003E2B5C">
        <w:rPr>
          <w:b/>
          <w:bCs/>
        </w:rPr>
        <w:t>Knud Erik Petersen</w:t>
      </w:r>
      <w:r w:rsidR="00FD2579">
        <w:rPr>
          <w:b/>
          <w:bCs/>
        </w:rPr>
        <w:t>.</w:t>
      </w:r>
    </w:p>
    <w:p w14:paraId="305FBA87" w14:textId="77777777" w:rsidR="00EB4D35" w:rsidRDefault="00EB4D35" w:rsidP="00A73E7C">
      <w:pPr>
        <w:jc w:val="both"/>
        <w:rPr>
          <w:b/>
          <w:bCs/>
        </w:rPr>
      </w:pPr>
    </w:p>
    <w:p w14:paraId="5F780C1F" w14:textId="6E03C291" w:rsidR="00A35F0E" w:rsidRDefault="00A35F0E" w:rsidP="00A73E7C">
      <w:pPr>
        <w:jc w:val="both"/>
        <w:rPr>
          <w:b/>
          <w:bCs/>
        </w:rPr>
      </w:pPr>
      <w:r>
        <w:rPr>
          <w:b/>
          <w:bCs/>
        </w:rPr>
        <w:t xml:space="preserve">Afbud: </w:t>
      </w:r>
    </w:p>
    <w:p w14:paraId="3A68AACE" w14:textId="5C6D7893" w:rsidR="00A73E7C" w:rsidRDefault="00A73E7C" w:rsidP="00A73E7C">
      <w:pPr>
        <w:jc w:val="both"/>
        <w:rPr>
          <w:b/>
          <w:bCs/>
        </w:rPr>
      </w:pPr>
    </w:p>
    <w:p w14:paraId="6EB79423" w14:textId="24E02E0B" w:rsidR="00A73E7C" w:rsidRDefault="00A73E7C" w:rsidP="00A73E7C">
      <w:pPr>
        <w:jc w:val="both"/>
        <w:rPr>
          <w:b/>
          <w:bCs/>
        </w:rPr>
      </w:pPr>
      <w:r>
        <w:rPr>
          <w:b/>
          <w:bCs/>
        </w:rPr>
        <w:t xml:space="preserve">Referent: </w:t>
      </w:r>
      <w:r w:rsidR="00A62616">
        <w:rPr>
          <w:b/>
          <w:bCs/>
        </w:rPr>
        <w:t>K</w:t>
      </w:r>
      <w:r w:rsidR="00D865CB">
        <w:rPr>
          <w:b/>
          <w:bCs/>
        </w:rPr>
        <w:t>ristian Skov Larsen</w:t>
      </w:r>
    </w:p>
    <w:p w14:paraId="1C9B02E9" w14:textId="2AF73738" w:rsidR="00CA4541" w:rsidRDefault="00CA4541" w:rsidP="00BA3638">
      <w:pPr>
        <w:jc w:val="both"/>
        <w:rPr>
          <w:b/>
          <w:bCs/>
          <w:sz w:val="28"/>
          <w:szCs w:val="28"/>
        </w:rPr>
      </w:pPr>
    </w:p>
    <w:p w14:paraId="3F250AFA" w14:textId="7F077229" w:rsidR="00B43C28" w:rsidRDefault="00615806" w:rsidP="003530DD">
      <w:pPr>
        <w:pStyle w:val="Listeafsnit"/>
        <w:numPr>
          <w:ilvl w:val="0"/>
          <w:numId w:val="33"/>
        </w:numPr>
        <w:jc w:val="both"/>
        <w:rPr>
          <w:b/>
          <w:bCs/>
        </w:rPr>
      </w:pPr>
      <w:r>
        <w:rPr>
          <w:b/>
          <w:bCs/>
        </w:rPr>
        <w:t>Velkommen</w:t>
      </w:r>
      <w:r>
        <w:rPr>
          <w:b/>
          <w:bCs/>
        </w:rPr>
        <w:tab/>
      </w:r>
      <w:r w:rsidR="00195C10">
        <w:rPr>
          <w:b/>
          <w:bCs/>
        </w:rPr>
        <w:tab/>
      </w:r>
      <w:r w:rsidR="00195C10">
        <w:rPr>
          <w:b/>
          <w:bCs/>
        </w:rPr>
        <w:tab/>
      </w:r>
      <w:r w:rsidR="00195C10">
        <w:rPr>
          <w:b/>
          <w:bCs/>
        </w:rPr>
        <w:tab/>
      </w:r>
      <w:r>
        <w:rPr>
          <w:b/>
          <w:bCs/>
        </w:rPr>
        <w:tab/>
      </w:r>
      <w:r>
        <w:rPr>
          <w:b/>
          <w:bCs/>
        </w:rPr>
        <w:tab/>
      </w:r>
      <w:r>
        <w:rPr>
          <w:b/>
          <w:bCs/>
        </w:rPr>
        <w:tab/>
      </w:r>
      <w:r>
        <w:rPr>
          <w:b/>
          <w:bCs/>
        </w:rPr>
        <w:tab/>
      </w:r>
      <w:r>
        <w:rPr>
          <w:b/>
          <w:bCs/>
        </w:rPr>
        <w:tab/>
        <w:t>K</w:t>
      </w:r>
      <w:r w:rsidR="003530DD">
        <w:rPr>
          <w:b/>
          <w:bCs/>
        </w:rPr>
        <w:t>EP</w:t>
      </w:r>
    </w:p>
    <w:p w14:paraId="44825881" w14:textId="44D99095" w:rsidR="006B3F1A" w:rsidRDefault="006B3F1A" w:rsidP="003530DD">
      <w:pPr>
        <w:pStyle w:val="Listeafsnit"/>
        <w:numPr>
          <w:ilvl w:val="0"/>
          <w:numId w:val="33"/>
        </w:numPr>
        <w:jc w:val="both"/>
        <w:rPr>
          <w:b/>
          <w:bCs/>
        </w:rPr>
      </w:pPr>
      <w:r>
        <w:rPr>
          <w:b/>
          <w:bCs/>
        </w:rPr>
        <w:t xml:space="preserve">Status Konkurs, herunder ref. Fra møde med H. </w:t>
      </w:r>
      <w:proofErr w:type="spellStart"/>
      <w:r>
        <w:rPr>
          <w:b/>
          <w:bCs/>
        </w:rPr>
        <w:t>Schimming</w:t>
      </w:r>
      <w:proofErr w:type="spellEnd"/>
      <w:r w:rsidR="00736D84">
        <w:rPr>
          <w:b/>
          <w:bCs/>
        </w:rPr>
        <w:tab/>
      </w:r>
      <w:r w:rsidR="00736D84">
        <w:rPr>
          <w:b/>
          <w:bCs/>
        </w:rPr>
        <w:tab/>
      </w:r>
      <w:r w:rsidR="00736D84">
        <w:rPr>
          <w:b/>
          <w:bCs/>
        </w:rPr>
        <w:tab/>
        <w:t>KEP-KH-LK</w:t>
      </w:r>
    </w:p>
    <w:p w14:paraId="698C87B5" w14:textId="7CA45A5F" w:rsidR="001247A3" w:rsidRDefault="004D0826" w:rsidP="001247A3">
      <w:pPr>
        <w:ind w:left="360"/>
        <w:jc w:val="both"/>
        <w:rPr>
          <w:i/>
          <w:iCs/>
        </w:rPr>
      </w:pPr>
      <w:r>
        <w:rPr>
          <w:i/>
          <w:iCs/>
        </w:rPr>
        <w:t>Vi drøftede hele situationen omkring konkursen i Møn Golf Resort, og det stormvejr som denne har startet omkring klubben. Vi vender alles synspunkter, og er enige om, at dette skal følges tæt. Vi er alle enige om, at det er vigtigt at vi fastholder aftalen om at betale vores udgifter til MGC bagudrettet, og det er den bedste sikkerhed vi kan give vores medlemmer.</w:t>
      </w:r>
    </w:p>
    <w:p w14:paraId="1580652D" w14:textId="68B7610B" w:rsidR="004D0826" w:rsidRDefault="004D0826" w:rsidP="001247A3">
      <w:pPr>
        <w:ind w:left="360"/>
        <w:jc w:val="both"/>
        <w:rPr>
          <w:i/>
          <w:iCs/>
        </w:rPr>
      </w:pPr>
      <w:r>
        <w:rPr>
          <w:i/>
          <w:iCs/>
        </w:rPr>
        <w:t xml:space="preserve">Vi skal derudover fortsætte, med at holde vores medlemmer informerede omkring hvad der sker – det skal vi blive ved med. Samtidig skal vi sørge for at holde tungen lige i munden, og HUSKE AT DET ER </w:t>
      </w:r>
      <w:r w:rsidRPr="007953D1">
        <w:rPr>
          <w:i/>
          <w:iCs/>
          <w:u w:val="single"/>
        </w:rPr>
        <w:t>Møn Golf Center</w:t>
      </w:r>
      <w:r>
        <w:rPr>
          <w:i/>
          <w:iCs/>
        </w:rPr>
        <w:t xml:space="preserve"> VI HAR EN LEJEKONTRAKT MED. Vi skal ligeledes være sikre på, hvem det er vi laver vores aftaler med</w:t>
      </w:r>
      <w:r w:rsidR="007953D1">
        <w:rPr>
          <w:i/>
          <w:iCs/>
        </w:rPr>
        <w:t xml:space="preserve"> fremadrettet.</w:t>
      </w:r>
    </w:p>
    <w:p w14:paraId="24EB4994" w14:textId="7172852F" w:rsidR="004D0826" w:rsidRDefault="004D0826" w:rsidP="001247A3">
      <w:pPr>
        <w:ind w:left="360"/>
        <w:jc w:val="both"/>
        <w:rPr>
          <w:i/>
          <w:iCs/>
        </w:rPr>
      </w:pPr>
    </w:p>
    <w:p w14:paraId="1075C8D2" w14:textId="5F657B3A" w:rsidR="007953D1" w:rsidRDefault="004D0826" w:rsidP="001247A3">
      <w:pPr>
        <w:ind w:left="360"/>
        <w:jc w:val="both"/>
        <w:rPr>
          <w:i/>
          <w:iCs/>
        </w:rPr>
      </w:pPr>
      <w:r>
        <w:rPr>
          <w:i/>
          <w:iCs/>
        </w:rPr>
        <w:t>Udover dette drøfter vi hvad konsekvensen</w:t>
      </w:r>
      <w:r w:rsidR="007953D1">
        <w:rPr>
          <w:i/>
          <w:iCs/>
        </w:rPr>
        <w:t xml:space="preserve"> for klubben er, herunder plan B for fremtiden, som er udenfor referat.</w:t>
      </w:r>
    </w:p>
    <w:p w14:paraId="7EF82298" w14:textId="77777777" w:rsidR="004D0826" w:rsidRPr="004D0826" w:rsidRDefault="004D0826" w:rsidP="001247A3">
      <w:pPr>
        <w:ind w:left="360"/>
        <w:jc w:val="both"/>
        <w:rPr>
          <w:i/>
          <w:iCs/>
        </w:rPr>
      </w:pPr>
    </w:p>
    <w:p w14:paraId="5E78FB56" w14:textId="53354359" w:rsidR="00D62962" w:rsidRDefault="00B7004A" w:rsidP="0082196A">
      <w:pPr>
        <w:pStyle w:val="Listeafsnit"/>
        <w:numPr>
          <w:ilvl w:val="0"/>
          <w:numId w:val="33"/>
        </w:numPr>
        <w:jc w:val="both"/>
        <w:rPr>
          <w:b/>
          <w:bCs/>
        </w:rPr>
      </w:pPr>
      <w:r w:rsidRPr="0082196A">
        <w:rPr>
          <w:b/>
          <w:bCs/>
        </w:rPr>
        <w:t xml:space="preserve">Udvalg </w:t>
      </w:r>
      <w:r w:rsidR="008717B0" w:rsidRPr="0082196A">
        <w:rPr>
          <w:b/>
          <w:bCs/>
        </w:rPr>
        <w:t xml:space="preserve">Løbende dialog med H. </w:t>
      </w:r>
      <w:proofErr w:type="spellStart"/>
      <w:r w:rsidR="008717B0" w:rsidRPr="0082196A">
        <w:rPr>
          <w:b/>
          <w:bCs/>
        </w:rPr>
        <w:t>Schimming</w:t>
      </w:r>
      <w:proofErr w:type="spellEnd"/>
      <w:r w:rsidR="008717B0" w:rsidRPr="0082196A">
        <w:rPr>
          <w:b/>
          <w:bCs/>
        </w:rPr>
        <w:tab/>
      </w:r>
      <w:r w:rsidR="008717B0" w:rsidRPr="0082196A">
        <w:rPr>
          <w:b/>
          <w:bCs/>
        </w:rPr>
        <w:tab/>
      </w:r>
      <w:r w:rsidR="008717B0" w:rsidRPr="0082196A">
        <w:rPr>
          <w:b/>
          <w:bCs/>
        </w:rPr>
        <w:tab/>
      </w:r>
      <w:r w:rsidR="008717B0" w:rsidRPr="0082196A">
        <w:rPr>
          <w:b/>
          <w:bCs/>
        </w:rPr>
        <w:tab/>
      </w:r>
      <w:r w:rsidRPr="0082196A">
        <w:rPr>
          <w:b/>
          <w:bCs/>
        </w:rPr>
        <w:tab/>
        <w:t>KEP-KH-L</w:t>
      </w:r>
      <w:r w:rsidR="0082196A" w:rsidRPr="0082196A">
        <w:rPr>
          <w:b/>
          <w:bCs/>
        </w:rPr>
        <w:t>K</w:t>
      </w:r>
    </w:p>
    <w:p w14:paraId="3D65A106" w14:textId="68F8A5FE" w:rsidR="007953D1" w:rsidRDefault="004D1F90" w:rsidP="007953D1">
      <w:pPr>
        <w:ind w:left="360"/>
        <w:jc w:val="both"/>
        <w:rPr>
          <w:i/>
          <w:iCs/>
        </w:rPr>
      </w:pPr>
      <w:r>
        <w:rPr>
          <w:i/>
          <w:iCs/>
        </w:rPr>
        <w:t>Vi er enige om at KEP, KH og LK er det udvalg som taler med Møn Golf Center.</w:t>
      </w:r>
    </w:p>
    <w:p w14:paraId="0F5C913A" w14:textId="77777777" w:rsidR="007953D1" w:rsidRPr="007953D1" w:rsidRDefault="007953D1" w:rsidP="007953D1">
      <w:pPr>
        <w:ind w:left="360"/>
        <w:jc w:val="both"/>
        <w:rPr>
          <w:i/>
          <w:iCs/>
        </w:rPr>
      </w:pPr>
    </w:p>
    <w:p w14:paraId="46DA8A23" w14:textId="26E31058" w:rsidR="00D62962" w:rsidRDefault="004E1994" w:rsidP="0082196A">
      <w:pPr>
        <w:pStyle w:val="Listeafsnit"/>
        <w:numPr>
          <w:ilvl w:val="0"/>
          <w:numId w:val="33"/>
        </w:numPr>
        <w:jc w:val="both"/>
        <w:rPr>
          <w:b/>
          <w:bCs/>
        </w:rPr>
      </w:pPr>
      <w:r>
        <w:rPr>
          <w:b/>
          <w:bCs/>
        </w:rPr>
        <w:t>Alternativ plan i skuffen??</w:t>
      </w:r>
    </w:p>
    <w:p w14:paraId="6FF6B517" w14:textId="2852D018" w:rsidR="004D1F90" w:rsidRDefault="004D1F90" w:rsidP="004D1F90">
      <w:pPr>
        <w:ind w:left="360"/>
        <w:jc w:val="both"/>
        <w:rPr>
          <w:i/>
          <w:iCs/>
        </w:rPr>
      </w:pPr>
      <w:r>
        <w:rPr>
          <w:i/>
          <w:iCs/>
        </w:rPr>
        <w:t>Drøftet under hovedpunktet herover.</w:t>
      </w:r>
    </w:p>
    <w:p w14:paraId="393B059B" w14:textId="77777777" w:rsidR="004D1F90" w:rsidRPr="004D1F90" w:rsidRDefault="004D1F90" w:rsidP="004D1F90">
      <w:pPr>
        <w:ind w:left="360"/>
        <w:jc w:val="both"/>
        <w:rPr>
          <w:i/>
          <w:iCs/>
        </w:rPr>
      </w:pPr>
    </w:p>
    <w:p w14:paraId="33297DC1" w14:textId="0C05F8D2" w:rsidR="00BE542B" w:rsidRDefault="00C07DC2" w:rsidP="008B3A89">
      <w:pPr>
        <w:pStyle w:val="Listeafsnit"/>
        <w:numPr>
          <w:ilvl w:val="0"/>
          <w:numId w:val="33"/>
        </w:numPr>
        <w:jc w:val="both"/>
        <w:rPr>
          <w:b/>
          <w:bCs/>
        </w:rPr>
      </w:pPr>
      <w:r w:rsidRPr="005C5F96">
        <w:rPr>
          <w:b/>
          <w:bCs/>
        </w:rPr>
        <w:t>Økonomi</w:t>
      </w:r>
      <w:r w:rsidRPr="005C5F96">
        <w:rPr>
          <w:b/>
          <w:bCs/>
        </w:rPr>
        <w:tab/>
      </w:r>
      <w:r w:rsidRPr="005C5F96">
        <w:rPr>
          <w:b/>
          <w:bCs/>
        </w:rPr>
        <w:tab/>
      </w:r>
      <w:r w:rsidRPr="005C5F96">
        <w:rPr>
          <w:b/>
          <w:bCs/>
        </w:rPr>
        <w:tab/>
      </w:r>
      <w:r w:rsidRPr="005C5F96">
        <w:rPr>
          <w:b/>
          <w:bCs/>
        </w:rPr>
        <w:tab/>
      </w:r>
      <w:r w:rsidRPr="005C5F96">
        <w:rPr>
          <w:b/>
          <w:bCs/>
        </w:rPr>
        <w:tab/>
      </w:r>
      <w:r w:rsidRPr="005C5F96">
        <w:rPr>
          <w:b/>
          <w:bCs/>
        </w:rPr>
        <w:tab/>
      </w:r>
      <w:r w:rsidRPr="005C5F96">
        <w:rPr>
          <w:b/>
          <w:bCs/>
        </w:rPr>
        <w:tab/>
      </w:r>
      <w:r w:rsidRPr="005C5F96">
        <w:rPr>
          <w:b/>
          <w:bCs/>
        </w:rPr>
        <w:tab/>
      </w:r>
      <w:r w:rsidRPr="005C5F96">
        <w:rPr>
          <w:b/>
          <w:bCs/>
        </w:rPr>
        <w:tab/>
      </w:r>
      <w:r w:rsidR="00775238">
        <w:rPr>
          <w:b/>
          <w:bCs/>
        </w:rPr>
        <w:t>KSL</w:t>
      </w:r>
    </w:p>
    <w:p w14:paraId="5C274A6F" w14:textId="3892E953" w:rsidR="004D1F90" w:rsidRDefault="004D1F90" w:rsidP="004D1F90">
      <w:pPr>
        <w:ind w:left="360"/>
        <w:jc w:val="both"/>
        <w:rPr>
          <w:i/>
          <w:iCs/>
        </w:rPr>
      </w:pPr>
      <w:r>
        <w:rPr>
          <w:i/>
          <w:iCs/>
        </w:rPr>
        <w:t>Der har været en del ballade omkring skiftet af bogholder – det har før været en opgave som MGC har taget sig af som en del af kontrakten, men den aftale er udløbet, hvorfor vi har lavet en aftale med en ny bogholder. Skiftet har været kompliceret grundet rod med NEM-ID mv., og derfor er kontingentopkrævningerne blevet forsinket.</w:t>
      </w:r>
    </w:p>
    <w:p w14:paraId="770DDB0F" w14:textId="77777777" w:rsidR="00FE148D" w:rsidRDefault="00FE148D" w:rsidP="004D1F90">
      <w:pPr>
        <w:ind w:left="360"/>
        <w:jc w:val="both"/>
        <w:rPr>
          <w:i/>
          <w:iCs/>
        </w:rPr>
      </w:pPr>
    </w:p>
    <w:p w14:paraId="42DDEECC" w14:textId="7CFE40F1" w:rsidR="004D1F90" w:rsidRDefault="00FE148D" w:rsidP="004D1F90">
      <w:pPr>
        <w:ind w:left="360"/>
        <w:jc w:val="both"/>
        <w:rPr>
          <w:i/>
          <w:iCs/>
        </w:rPr>
      </w:pPr>
      <w:r>
        <w:rPr>
          <w:i/>
          <w:iCs/>
        </w:rPr>
        <w:t>Derudover har januar været travl (det er den altid), da der skal laves gaveregistrering til SKAT samt søges diverse tilskud hos Vordingborg Kommune med tilhørende regnskaber/opgørelser.</w:t>
      </w:r>
    </w:p>
    <w:p w14:paraId="710DFF75" w14:textId="77777777" w:rsidR="00FE148D" w:rsidRPr="004D1F90" w:rsidRDefault="00FE148D" w:rsidP="004D1F90">
      <w:pPr>
        <w:ind w:left="360"/>
        <w:jc w:val="both"/>
        <w:rPr>
          <w:i/>
          <w:iCs/>
        </w:rPr>
      </w:pPr>
    </w:p>
    <w:p w14:paraId="68208B7F" w14:textId="2E98256A" w:rsidR="00EC3EF5" w:rsidRPr="00DF38E5" w:rsidRDefault="00EC3EF5" w:rsidP="00DF38E5">
      <w:pPr>
        <w:pStyle w:val="Listeafsnit"/>
        <w:numPr>
          <w:ilvl w:val="0"/>
          <w:numId w:val="33"/>
        </w:numPr>
        <w:jc w:val="both"/>
        <w:rPr>
          <w:b/>
          <w:bCs/>
        </w:rPr>
      </w:pPr>
      <w:r w:rsidRPr="00DF38E5">
        <w:rPr>
          <w:b/>
          <w:bCs/>
        </w:rPr>
        <w:t>Gaver?</w:t>
      </w:r>
    </w:p>
    <w:p w14:paraId="1964D2F6" w14:textId="77777777" w:rsidR="00B40458" w:rsidRDefault="001B0CBA" w:rsidP="00B40458">
      <w:pPr>
        <w:pStyle w:val="Listeafsnit"/>
        <w:numPr>
          <w:ilvl w:val="1"/>
          <w:numId w:val="33"/>
        </w:numPr>
        <w:jc w:val="both"/>
        <w:rPr>
          <w:b/>
          <w:bCs/>
        </w:rPr>
      </w:pPr>
      <w:r w:rsidRPr="00B40458">
        <w:rPr>
          <w:b/>
          <w:bCs/>
        </w:rPr>
        <w:t>Starte tidligere med at annoncerer til medlemmerne om at komme</w:t>
      </w:r>
    </w:p>
    <w:p w14:paraId="7047BCD4" w14:textId="77777777" w:rsidR="00F0015F" w:rsidRDefault="001B0CBA" w:rsidP="00F0015F">
      <w:pPr>
        <w:pStyle w:val="Listeafsnit"/>
        <w:ind w:left="1440"/>
        <w:jc w:val="both"/>
        <w:rPr>
          <w:b/>
          <w:bCs/>
        </w:rPr>
      </w:pPr>
      <w:r w:rsidRPr="00B40458">
        <w:rPr>
          <w:b/>
          <w:bCs/>
        </w:rPr>
        <w:t xml:space="preserve"> til lommerne. </w:t>
      </w:r>
      <w:r w:rsidR="00376A5A" w:rsidRPr="00B40458">
        <w:rPr>
          <w:b/>
          <w:bCs/>
        </w:rPr>
        <w:t xml:space="preserve">Evt. lave en Roll up, som skal stå i cafeen. </w:t>
      </w:r>
      <w:r w:rsidR="00685B61" w:rsidRPr="00B40458">
        <w:rPr>
          <w:b/>
          <w:bCs/>
        </w:rPr>
        <w:t xml:space="preserve"> </w:t>
      </w:r>
    </w:p>
    <w:p w14:paraId="00091670" w14:textId="77777777" w:rsidR="00F0015F" w:rsidRDefault="00685B61" w:rsidP="00F0015F">
      <w:pPr>
        <w:pStyle w:val="Listeafsnit"/>
        <w:ind w:left="1440"/>
        <w:jc w:val="both"/>
        <w:rPr>
          <w:b/>
          <w:bCs/>
        </w:rPr>
      </w:pPr>
      <w:r w:rsidRPr="00B40458">
        <w:rPr>
          <w:b/>
          <w:bCs/>
        </w:rPr>
        <w:t xml:space="preserve">Annoncering via </w:t>
      </w:r>
      <w:proofErr w:type="spellStart"/>
      <w:r w:rsidRPr="00B40458">
        <w:rPr>
          <w:b/>
          <w:bCs/>
        </w:rPr>
        <w:t>facebook</w:t>
      </w:r>
      <w:proofErr w:type="spellEnd"/>
      <w:r w:rsidRPr="00B40458">
        <w:rPr>
          <w:b/>
          <w:bCs/>
        </w:rPr>
        <w:t xml:space="preserve">, tydeliggøre hvor meget det betyder </w:t>
      </w:r>
    </w:p>
    <w:p w14:paraId="192C5664" w14:textId="1870E2AF" w:rsidR="00887047" w:rsidRDefault="00685B61" w:rsidP="0000186A">
      <w:pPr>
        <w:pStyle w:val="Listeafsnit"/>
        <w:ind w:left="1440"/>
        <w:jc w:val="both"/>
        <w:rPr>
          <w:b/>
          <w:bCs/>
        </w:rPr>
      </w:pPr>
      <w:r w:rsidRPr="00B40458">
        <w:rPr>
          <w:b/>
          <w:bCs/>
        </w:rPr>
        <w:t xml:space="preserve">for klubben. </w:t>
      </w:r>
      <w:r w:rsidR="00F0015F">
        <w:rPr>
          <w:b/>
          <w:bCs/>
        </w:rPr>
        <w:tab/>
      </w:r>
      <w:r w:rsidR="00DF38E5">
        <w:rPr>
          <w:b/>
          <w:bCs/>
        </w:rPr>
        <w:tab/>
      </w:r>
      <w:r w:rsidR="00DF38E5">
        <w:rPr>
          <w:b/>
          <w:bCs/>
        </w:rPr>
        <w:tab/>
      </w:r>
      <w:r w:rsidR="00DF38E5">
        <w:rPr>
          <w:b/>
          <w:bCs/>
        </w:rPr>
        <w:tab/>
      </w:r>
      <w:r w:rsidR="00DF38E5">
        <w:rPr>
          <w:b/>
          <w:bCs/>
        </w:rPr>
        <w:tab/>
      </w:r>
      <w:r w:rsidR="00DF38E5">
        <w:rPr>
          <w:b/>
          <w:bCs/>
        </w:rPr>
        <w:tab/>
      </w:r>
      <w:r w:rsidR="00DF38E5">
        <w:rPr>
          <w:b/>
          <w:bCs/>
        </w:rPr>
        <w:tab/>
      </w:r>
      <w:r w:rsidR="00DF38E5">
        <w:rPr>
          <w:b/>
          <w:bCs/>
        </w:rPr>
        <w:tab/>
        <w:t>Hvem</w:t>
      </w:r>
      <w:r w:rsidR="00FE19D1">
        <w:rPr>
          <w:b/>
          <w:bCs/>
        </w:rPr>
        <w:t>?</w:t>
      </w:r>
      <w:r w:rsidR="00F0015F">
        <w:rPr>
          <w:b/>
          <w:bCs/>
        </w:rPr>
        <w:tab/>
      </w:r>
      <w:r w:rsidR="00887047">
        <w:rPr>
          <w:b/>
          <w:bCs/>
        </w:rPr>
        <w:t xml:space="preserve"> </w:t>
      </w:r>
    </w:p>
    <w:p w14:paraId="3DB505DA" w14:textId="59458218" w:rsidR="0000186A" w:rsidRDefault="0000186A" w:rsidP="0000186A">
      <w:pPr>
        <w:jc w:val="both"/>
        <w:rPr>
          <w:i/>
          <w:iCs/>
        </w:rPr>
      </w:pPr>
      <w:r>
        <w:rPr>
          <w:i/>
          <w:iCs/>
        </w:rPr>
        <w:t xml:space="preserve">Vi er enige om at der skal gøres en indsats tidligere på sæsonen, så det ikke bliver en hasteopgave i december. Kenneth laver en gimmick med et rør med bolde, og så laver vi en løbende konkurrence hvor man kan smide en bold i med sit navn på – og så trækkes der lod om en driver eller lignende i januar </w:t>
      </w:r>
      <w:proofErr w:type="gramStart"/>
      <w:r>
        <w:rPr>
          <w:i/>
          <w:iCs/>
        </w:rPr>
        <w:t>2024..</w:t>
      </w:r>
      <w:proofErr w:type="gramEnd"/>
    </w:p>
    <w:p w14:paraId="5152B812" w14:textId="5E975254" w:rsidR="0000186A" w:rsidRPr="0000186A" w:rsidRDefault="0000186A" w:rsidP="0000186A">
      <w:pPr>
        <w:jc w:val="both"/>
        <w:rPr>
          <w:i/>
          <w:iCs/>
        </w:rPr>
      </w:pPr>
      <w:r>
        <w:rPr>
          <w:i/>
          <w:iCs/>
        </w:rPr>
        <w:t>Derudover laves der et par opslag på Facebook allerede nu.</w:t>
      </w:r>
    </w:p>
    <w:p w14:paraId="748D1DED" w14:textId="7BB653A7" w:rsidR="00544ABD" w:rsidRDefault="00544ABD" w:rsidP="00887047">
      <w:pPr>
        <w:pStyle w:val="Listeafsnit"/>
        <w:numPr>
          <w:ilvl w:val="1"/>
          <w:numId w:val="33"/>
        </w:numPr>
        <w:jc w:val="both"/>
        <w:rPr>
          <w:b/>
          <w:bCs/>
        </w:rPr>
      </w:pPr>
      <w:r w:rsidRPr="00345D86">
        <w:rPr>
          <w:b/>
          <w:bCs/>
        </w:rPr>
        <w:lastRenderedPageBreak/>
        <w:t>Sponsorer</w:t>
      </w:r>
      <w:r w:rsidR="00345D86" w:rsidRPr="00345D86">
        <w:rPr>
          <w:b/>
          <w:bCs/>
        </w:rPr>
        <w:t xml:space="preserve"> </w:t>
      </w:r>
      <w:r w:rsidR="00345D86" w:rsidRPr="00345D86">
        <w:rPr>
          <w:b/>
          <w:bCs/>
        </w:rPr>
        <w:tab/>
      </w:r>
      <w:r w:rsidR="00345D86" w:rsidRPr="00345D86">
        <w:rPr>
          <w:b/>
          <w:bCs/>
        </w:rPr>
        <w:tab/>
      </w:r>
      <w:r w:rsidR="00345D86" w:rsidRPr="00345D86">
        <w:rPr>
          <w:b/>
          <w:bCs/>
        </w:rPr>
        <w:tab/>
      </w:r>
      <w:r w:rsidR="00345D86" w:rsidRPr="00345D86">
        <w:rPr>
          <w:b/>
          <w:bCs/>
        </w:rPr>
        <w:tab/>
      </w:r>
      <w:r w:rsidR="00345D86" w:rsidRPr="00345D86">
        <w:rPr>
          <w:b/>
          <w:bCs/>
        </w:rPr>
        <w:tab/>
      </w:r>
      <w:r w:rsidR="00345D86" w:rsidRPr="00345D86">
        <w:rPr>
          <w:b/>
          <w:bCs/>
        </w:rPr>
        <w:tab/>
      </w:r>
      <w:r w:rsidR="00345D86" w:rsidRPr="00345D86">
        <w:rPr>
          <w:b/>
          <w:bCs/>
        </w:rPr>
        <w:tab/>
      </w:r>
      <w:r w:rsidR="004E1480">
        <w:rPr>
          <w:b/>
          <w:bCs/>
        </w:rPr>
        <w:tab/>
      </w:r>
    </w:p>
    <w:p w14:paraId="1CB41BE4" w14:textId="085A0BBB" w:rsidR="00621A39" w:rsidRDefault="00621A39" w:rsidP="00621A39">
      <w:pPr>
        <w:jc w:val="both"/>
        <w:rPr>
          <w:i/>
          <w:iCs/>
        </w:rPr>
      </w:pPr>
      <w:r>
        <w:rPr>
          <w:i/>
          <w:iCs/>
        </w:rPr>
        <w:t>Møns Bank, Kommunen m.fl. har allerede lavet sponsorater til diverse turneringer, men der kommer flere ting som vi skal have sponsorer til.</w:t>
      </w:r>
    </w:p>
    <w:p w14:paraId="2D704172" w14:textId="77777777" w:rsidR="00621A39" w:rsidRPr="00621A39" w:rsidRDefault="00621A39" w:rsidP="00621A39">
      <w:pPr>
        <w:jc w:val="both"/>
        <w:rPr>
          <w:i/>
          <w:iCs/>
        </w:rPr>
      </w:pPr>
    </w:p>
    <w:p w14:paraId="17A162A1" w14:textId="42CA9ED5" w:rsidR="0000186A" w:rsidRDefault="001C2AFA" w:rsidP="0000186A">
      <w:pPr>
        <w:pStyle w:val="Listeafsnit"/>
        <w:numPr>
          <w:ilvl w:val="1"/>
          <w:numId w:val="33"/>
        </w:numPr>
        <w:jc w:val="both"/>
        <w:rPr>
          <w:b/>
          <w:bCs/>
        </w:rPr>
      </w:pPr>
      <w:r>
        <w:rPr>
          <w:b/>
          <w:bCs/>
        </w:rPr>
        <w:t>Flag/hul sponsorater</w:t>
      </w:r>
      <w:r w:rsidR="00F1251C">
        <w:rPr>
          <w:b/>
          <w:bCs/>
        </w:rPr>
        <w:tab/>
      </w:r>
      <w:r w:rsidR="00F1251C">
        <w:rPr>
          <w:b/>
          <w:bCs/>
        </w:rPr>
        <w:tab/>
      </w:r>
      <w:r w:rsidR="00F1251C">
        <w:rPr>
          <w:b/>
          <w:bCs/>
        </w:rPr>
        <w:tab/>
      </w:r>
      <w:r w:rsidR="00F1251C">
        <w:rPr>
          <w:b/>
          <w:bCs/>
        </w:rPr>
        <w:tab/>
      </w:r>
      <w:r w:rsidR="00F1251C">
        <w:rPr>
          <w:b/>
          <w:bCs/>
        </w:rPr>
        <w:tab/>
      </w:r>
      <w:r w:rsidR="00F1251C">
        <w:rPr>
          <w:b/>
          <w:bCs/>
        </w:rPr>
        <w:tab/>
      </w:r>
      <w:r w:rsidR="00F1251C">
        <w:rPr>
          <w:b/>
          <w:bCs/>
        </w:rPr>
        <w:tab/>
      </w:r>
    </w:p>
    <w:p w14:paraId="723C3269" w14:textId="095CE7DF" w:rsidR="00621A39" w:rsidRDefault="00621A39" w:rsidP="00621A39">
      <w:pPr>
        <w:jc w:val="both"/>
        <w:rPr>
          <w:i/>
          <w:iCs/>
        </w:rPr>
      </w:pPr>
      <w:r>
        <w:rPr>
          <w:i/>
          <w:iCs/>
        </w:rPr>
        <w:t xml:space="preserve">Vi skal selv sælge hulsponsorater. Vi taler om at det skal koste 5.000 kr. om året, med en </w:t>
      </w:r>
      <w:proofErr w:type="spellStart"/>
      <w:r>
        <w:rPr>
          <w:i/>
          <w:iCs/>
        </w:rPr>
        <w:t>engangs</w:t>
      </w:r>
      <w:proofErr w:type="spellEnd"/>
      <w:r>
        <w:rPr>
          <w:i/>
          <w:iCs/>
        </w:rPr>
        <w:t xml:space="preserve">-omkostning til at få lavet flag og skilte. </w:t>
      </w:r>
    </w:p>
    <w:p w14:paraId="4C380DE8" w14:textId="73BD7B9D" w:rsidR="00621A39" w:rsidRDefault="00621A39" w:rsidP="00621A39">
      <w:pPr>
        <w:jc w:val="both"/>
        <w:rPr>
          <w:i/>
          <w:iCs/>
        </w:rPr>
      </w:pPr>
      <w:r>
        <w:rPr>
          <w:i/>
          <w:iCs/>
        </w:rPr>
        <w:t>Sponsorer skal synliggøres, der skal laves en sponsordag, og så skal de have 10 greenfeebilletter (ligesom de historisk har fået).</w:t>
      </w:r>
    </w:p>
    <w:p w14:paraId="523D71EC" w14:textId="70CEF9D4" w:rsidR="00621A39" w:rsidRDefault="00621A39" w:rsidP="00621A39">
      <w:pPr>
        <w:jc w:val="both"/>
        <w:rPr>
          <w:i/>
          <w:iCs/>
        </w:rPr>
      </w:pPr>
      <w:r>
        <w:rPr>
          <w:i/>
          <w:iCs/>
        </w:rPr>
        <w:t>KH og KEP tager bolden på at lave et udkast til fordele som sponsor og laver lidt lobbyarbejde.</w:t>
      </w:r>
    </w:p>
    <w:p w14:paraId="4A3F0824" w14:textId="77777777" w:rsidR="00621A39" w:rsidRPr="00621A39" w:rsidRDefault="00621A39" w:rsidP="00621A39">
      <w:pPr>
        <w:jc w:val="both"/>
        <w:rPr>
          <w:i/>
          <w:iCs/>
        </w:rPr>
      </w:pPr>
    </w:p>
    <w:p w14:paraId="7FBB7B0D" w14:textId="4371A1A0" w:rsidR="00441773" w:rsidRDefault="004C46CE" w:rsidP="00105BD0">
      <w:pPr>
        <w:pStyle w:val="Listeafsnit"/>
        <w:numPr>
          <w:ilvl w:val="0"/>
          <w:numId w:val="33"/>
        </w:numPr>
        <w:jc w:val="both"/>
        <w:rPr>
          <w:b/>
          <w:bCs/>
        </w:rPr>
      </w:pPr>
      <w:r>
        <w:rPr>
          <w:b/>
          <w:bCs/>
        </w:rPr>
        <w:t>Ekstra ordinær generalforsamling</w:t>
      </w:r>
      <w:r w:rsidR="006D68BC">
        <w:rPr>
          <w:b/>
          <w:bCs/>
        </w:rPr>
        <w:t xml:space="preserve"> </w:t>
      </w:r>
      <w:r w:rsidR="007A02B1">
        <w:rPr>
          <w:b/>
          <w:bCs/>
        </w:rPr>
        <w:t>d. 18.03.2023 kl. 10.00</w:t>
      </w:r>
      <w:r w:rsidR="006D68BC">
        <w:rPr>
          <w:b/>
          <w:bCs/>
        </w:rPr>
        <w:tab/>
      </w:r>
      <w:r w:rsidR="006D68BC">
        <w:rPr>
          <w:b/>
          <w:bCs/>
        </w:rPr>
        <w:tab/>
        <w:t>KEP</w:t>
      </w:r>
    </w:p>
    <w:p w14:paraId="1239AB5A" w14:textId="17747333" w:rsidR="004C46CE" w:rsidRDefault="00C93B56" w:rsidP="00A31E64">
      <w:pPr>
        <w:jc w:val="both"/>
        <w:rPr>
          <w:i/>
          <w:iCs/>
        </w:rPr>
      </w:pPr>
      <w:r>
        <w:rPr>
          <w:i/>
          <w:iCs/>
        </w:rPr>
        <w:t xml:space="preserve">KEP har været i dialog med Henrik Holmer om dette og har fået input – disse kommer med i indkaldelsen. </w:t>
      </w:r>
    </w:p>
    <w:p w14:paraId="697427FE" w14:textId="79525CE0" w:rsidR="00C93B56" w:rsidRDefault="00C93B56" w:rsidP="00A31E64">
      <w:pPr>
        <w:jc w:val="both"/>
        <w:rPr>
          <w:i/>
          <w:iCs/>
        </w:rPr>
      </w:pPr>
      <w:r>
        <w:rPr>
          <w:i/>
          <w:iCs/>
        </w:rPr>
        <w:t>Primær ændring handler om at regnskabsåret ændres til at følge kalenderåret, og så er der nogle andre små rettelser.</w:t>
      </w:r>
    </w:p>
    <w:p w14:paraId="67C1F0D6" w14:textId="27B0B5DA" w:rsidR="00C93B56" w:rsidRDefault="00FD5DA1" w:rsidP="00A31E64">
      <w:pPr>
        <w:jc w:val="both"/>
        <w:rPr>
          <w:i/>
          <w:iCs/>
        </w:rPr>
      </w:pPr>
      <w:r>
        <w:rPr>
          <w:i/>
          <w:iCs/>
        </w:rPr>
        <w:t>Afholdes i golfcentret og klubben sørger for kaffe – i invitationen skriver vi at frivillige gerne må medbringe kage hvis de vil.</w:t>
      </w:r>
    </w:p>
    <w:p w14:paraId="442FE7A5" w14:textId="77777777" w:rsidR="00621A39" w:rsidRPr="00621A39" w:rsidRDefault="00621A39" w:rsidP="00A31E64">
      <w:pPr>
        <w:jc w:val="both"/>
        <w:rPr>
          <w:i/>
          <w:iCs/>
        </w:rPr>
      </w:pPr>
    </w:p>
    <w:p w14:paraId="4BD22A87" w14:textId="6DEDB259" w:rsidR="00F739A2" w:rsidRDefault="00F739A2" w:rsidP="00105BD0">
      <w:pPr>
        <w:pStyle w:val="Listeafsnit"/>
        <w:numPr>
          <w:ilvl w:val="0"/>
          <w:numId w:val="33"/>
        </w:numPr>
        <w:jc w:val="both"/>
        <w:rPr>
          <w:b/>
          <w:bCs/>
        </w:rPr>
      </w:pPr>
      <w:r>
        <w:rPr>
          <w:b/>
          <w:bCs/>
        </w:rPr>
        <w:t>Greenfee frie datoer</w:t>
      </w:r>
      <w:r>
        <w:rPr>
          <w:b/>
          <w:bCs/>
        </w:rPr>
        <w:tab/>
        <w:t>Udvalg?</w:t>
      </w:r>
      <w:r w:rsidR="00A2592B">
        <w:rPr>
          <w:b/>
          <w:bCs/>
        </w:rPr>
        <w:tab/>
      </w:r>
      <w:r w:rsidR="00A2592B">
        <w:rPr>
          <w:b/>
          <w:bCs/>
        </w:rPr>
        <w:tab/>
      </w:r>
      <w:r w:rsidR="00A2592B">
        <w:rPr>
          <w:b/>
          <w:bCs/>
        </w:rPr>
        <w:tab/>
      </w:r>
      <w:r w:rsidR="00A2592B">
        <w:rPr>
          <w:b/>
          <w:bCs/>
        </w:rPr>
        <w:tab/>
      </w:r>
      <w:r w:rsidR="00A2592B">
        <w:rPr>
          <w:b/>
          <w:bCs/>
        </w:rPr>
        <w:tab/>
      </w:r>
      <w:r w:rsidR="00A2592B">
        <w:rPr>
          <w:b/>
          <w:bCs/>
        </w:rPr>
        <w:tab/>
        <w:t>Alle</w:t>
      </w:r>
    </w:p>
    <w:p w14:paraId="570D71F4" w14:textId="1FD74BCE" w:rsidR="002B68C3" w:rsidRPr="00C93B56" w:rsidRDefault="00FD5DA1" w:rsidP="00C93B56">
      <w:pPr>
        <w:jc w:val="both"/>
        <w:rPr>
          <w:i/>
          <w:iCs/>
        </w:rPr>
      </w:pPr>
      <w:r>
        <w:rPr>
          <w:i/>
          <w:iCs/>
        </w:rPr>
        <w:t xml:space="preserve">Vi har 10 datoer som skal bruges. Vi </w:t>
      </w:r>
      <w:r w:rsidR="007631D2">
        <w:rPr>
          <w:i/>
          <w:iCs/>
        </w:rPr>
        <w:t xml:space="preserve">har planlagt 6 og skal have afsat de sidste 4. Alle lægger hovederne i blød, og KEP kontakter bl.a. Mandeklubben vedr. om de kan bruge den til en venskabsmatch eller </w:t>
      </w:r>
      <w:proofErr w:type="spellStart"/>
      <w:r w:rsidR="007631D2">
        <w:rPr>
          <w:i/>
          <w:iCs/>
        </w:rPr>
        <w:t>ligendene</w:t>
      </w:r>
      <w:proofErr w:type="spellEnd"/>
      <w:r w:rsidR="007631D2">
        <w:rPr>
          <w:i/>
          <w:iCs/>
        </w:rPr>
        <w:t>.</w:t>
      </w:r>
    </w:p>
    <w:p w14:paraId="3B7CF28B" w14:textId="77777777" w:rsidR="00C93B56" w:rsidRPr="00C93B56" w:rsidRDefault="00C93B56" w:rsidP="00C93B56">
      <w:pPr>
        <w:jc w:val="both"/>
        <w:rPr>
          <w:b/>
          <w:bCs/>
        </w:rPr>
      </w:pPr>
    </w:p>
    <w:p w14:paraId="2B1EDBD7" w14:textId="2B067FA7" w:rsidR="00A2592B" w:rsidRDefault="004F3B20" w:rsidP="00105BD0">
      <w:pPr>
        <w:pStyle w:val="Listeafsnit"/>
        <w:numPr>
          <w:ilvl w:val="0"/>
          <w:numId w:val="33"/>
        </w:numPr>
        <w:jc w:val="both"/>
        <w:rPr>
          <w:b/>
          <w:bCs/>
        </w:rPr>
      </w:pPr>
      <w:r>
        <w:rPr>
          <w:b/>
          <w:bCs/>
        </w:rPr>
        <w:t>Bag</w:t>
      </w:r>
      <w:r w:rsidR="00F86966">
        <w:rPr>
          <w:b/>
          <w:bCs/>
        </w:rPr>
        <w:t xml:space="preserve"> </w:t>
      </w:r>
      <w:r>
        <w:rPr>
          <w:b/>
          <w:bCs/>
        </w:rPr>
        <w:t>skabe – ændring af låse system m.m. hvem har bolden</w:t>
      </w:r>
      <w:r>
        <w:rPr>
          <w:b/>
          <w:bCs/>
        </w:rPr>
        <w:tab/>
      </w:r>
      <w:r>
        <w:rPr>
          <w:b/>
          <w:bCs/>
        </w:rPr>
        <w:tab/>
      </w:r>
      <w:r>
        <w:rPr>
          <w:b/>
          <w:bCs/>
        </w:rPr>
        <w:tab/>
        <w:t>Alle</w:t>
      </w:r>
    </w:p>
    <w:p w14:paraId="335BF8A5" w14:textId="2EC054CF" w:rsidR="00C93B56" w:rsidRPr="00C93B56" w:rsidRDefault="00C93B56" w:rsidP="00C93B56">
      <w:pPr>
        <w:jc w:val="both"/>
        <w:rPr>
          <w:i/>
          <w:iCs/>
        </w:rPr>
      </w:pPr>
      <w:r>
        <w:rPr>
          <w:i/>
          <w:iCs/>
        </w:rPr>
        <w:t xml:space="preserve">Vi skal have et udvalg til at stå for skabene. KEP skriver på </w:t>
      </w:r>
      <w:proofErr w:type="spellStart"/>
      <w:r>
        <w:rPr>
          <w:i/>
          <w:iCs/>
        </w:rPr>
        <w:t>golfbox</w:t>
      </w:r>
      <w:proofErr w:type="spellEnd"/>
      <w:r>
        <w:rPr>
          <w:i/>
          <w:iCs/>
        </w:rPr>
        <w:t xml:space="preserve"> og efterspørger nogle frivillige. Fremadrettet er det i øvrigt folks eget ansvar at der er lås på deres skab.</w:t>
      </w:r>
    </w:p>
    <w:p w14:paraId="19B7CD13" w14:textId="67FEC901" w:rsidR="00767FC1" w:rsidRPr="002B68C3" w:rsidRDefault="00767FC1" w:rsidP="002B68C3">
      <w:pPr>
        <w:jc w:val="both"/>
        <w:rPr>
          <w:b/>
          <w:bCs/>
        </w:rPr>
      </w:pPr>
    </w:p>
    <w:p w14:paraId="670700A6" w14:textId="1A61B926" w:rsidR="00DC739F" w:rsidRDefault="00DC739F" w:rsidP="00105BD0">
      <w:pPr>
        <w:pStyle w:val="Listeafsnit"/>
        <w:numPr>
          <w:ilvl w:val="0"/>
          <w:numId w:val="33"/>
        </w:numPr>
        <w:jc w:val="both"/>
        <w:rPr>
          <w:b/>
          <w:bCs/>
        </w:rPr>
      </w:pPr>
      <w:r>
        <w:rPr>
          <w:b/>
          <w:bCs/>
        </w:rPr>
        <w:t>ECCO Tour</w:t>
      </w:r>
      <w:r>
        <w:rPr>
          <w:b/>
          <w:bCs/>
        </w:rPr>
        <w:tab/>
      </w:r>
      <w:r>
        <w:rPr>
          <w:b/>
          <w:bCs/>
        </w:rPr>
        <w:tab/>
      </w:r>
      <w:r>
        <w:rPr>
          <w:b/>
          <w:bCs/>
        </w:rPr>
        <w:tab/>
      </w:r>
      <w:r>
        <w:rPr>
          <w:b/>
          <w:bCs/>
        </w:rPr>
        <w:tab/>
      </w:r>
      <w:r>
        <w:rPr>
          <w:b/>
          <w:bCs/>
        </w:rPr>
        <w:tab/>
      </w:r>
      <w:r>
        <w:rPr>
          <w:b/>
          <w:bCs/>
        </w:rPr>
        <w:tab/>
      </w:r>
      <w:r>
        <w:rPr>
          <w:b/>
          <w:bCs/>
        </w:rPr>
        <w:tab/>
      </w:r>
      <w:r>
        <w:rPr>
          <w:b/>
          <w:bCs/>
        </w:rPr>
        <w:tab/>
      </w:r>
      <w:r>
        <w:rPr>
          <w:b/>
          <w:bCs/>
        </w:rPr>
        <w:tab/>
        <w:t>KEP</w:t>
      </w:r>
    </w:p>
    <w:p w14:paraId="635EDF59" w14:textId="7F59AA8B" w:rsidR="00FD5DA1" w:rsidRDefault="00FD5DA1" w:rsidP="00FD5DA1">
      <w:pPr>
        <w:rPr>
          <w:i/>
          <w:iCs/>
        </w:rPr>
      </w:pPr>
      <w:r>
        <w:rPr>
          <w:i/>
          <w:iCs/>
        </w:rPr>
        <w:t>KEP har modtaget kontraktudkast som er givet videre til Hotel Præstekilde som skal godkende.</w:t>
      </w:r>
    </w:p>
    <w:p w14:paraId="434C3805" w14:textId="77777777" w:rsidR="00FD5DA1" w:rsidRPr="00FD5DA1" w:rsidRDefault="00FD5DA1" w:rsidP="00FD5DA1">
      <w:pPr>
        <w:rPr>
          <w:i/>
          <w:iCs/>
        </w:rPr>
      </w:pPr>
    </w:p>
    <w:p w14:paraId="75A0489F" w14:textId="26EAE3DD" w:rsidR="00FE608A" w:rsidRDefault="00FE608A" w:rsidP="00475FF2">
      <w:pPr>
        <w:pStyle w:val="Listeafsnit"/>
        <w:numPr>
          <w:ilvl w:val="0"/>
          <w:numId w:val="33"/>
        </w:numPr>
        <w:ind w:right="-188"/>
        <w:jc w:val="both"/>
        <w:rPr>
          <w:b/>
          <w:bCs/>
        </w:rPr>
      </w:pPr>
      <w:r>
        <w:rPr>
          <w:b/>
          <w:bCs/>
        </w:rPr>
        <w:t>Tirsdags golf/begyndere</w:t>
      </w:r>
      <w:r>
        <w:rPr>
          <w:b/>
          <w:bCs/>
        </w:rPr>
        <w:tab/>
      </w:r>
      <w:r>
        <w:rPr>
          <w:b/>
          <w:bCs/>
        </w:rPr>
        <w:tab/>
      </w:r>
      <w:r>
        <w:rPr>
          <w:b/>
          <w:bCs/>
        </w:rPr>
        <w:tab/>
      </w:r>
      <w:r>
        <w:rPr>
          <w:b/>
          <w:bCs/>
        </w:rPr>
        <w:tab/>
      </w:r>
      <w:r>
        <w:rPr>
          <w:b/>
          <w:bCs/>
        </w:rPr>
        <w:tab/>
      </w:r>
      <w:r>
        <w:rPr>
          <w:b/>
          <w:bCs/>
        </w:rPr>
        <w:tab/>
      </w:r>
      <w:r>
        <w:rPr>
          <w:b/>
          <w:bCs/>
        </w:rPr>
        <w:tab/>
        <w:t>Stig/Vivian</w:t>
      </w:r>
      <w:r w:rsidR="00475FF2">
        <w:rPr>
          <w:b/>
          <w:bCs/>
        </w:rPr>
        <w:t>e</w:t>
      </w:r>
    </w:p>
    <w:p w14:paraId="6D8DA295" w14:textId="4C899E1E" w:rsidR="00475FF2" w:rsidRDefault="007631D2" w:rsidP="00C93B56">
      <w:pPr>
        <w:rPr>
          <w:i/>
          <w:iCs/>
        </w:rPr>
      </w:pPr>
      <w:r>
        <w:rPr>
          <w:i/>
          <w:iCs/>
        </w:rPr>
        <w:t xml:space="preserve">Møde i udvalget afholdt i sidste uge. Der er lavet et lille </w:t>
      </w:r>
      <w:proofErr w:type="spellStart"/>
      <w:r>
        <w:rPr>
          <w:i/>
          <w:iCs/>
        </w:rPr>
        <w:t>setup</w:t>
      </w:r>
      <w:proofErr w:type="spellEnd"/>
      <w:r>
        <w:rPr>
          <w:i/>
          <w:iCs/>
        </w:rPr>
        <w:t xml:space="preserve"> for nybegyndere, </w:t>
      </w:r>
      <w:r>
        <w:rPr>
          <w:i/>
          <w:iCs/>
          <w:u w:val="single"/>
        </w:rPr>
        <w:t>inden</w:t>
      </w:r>
      <w:r>
        <w:rPr>
          <w:i/>
          <w:iCs/>
        </w:rPr>
        <w:t xml:space="preserve"> de tager golfkørekort – det bliver en billig pris fra start, i håb om at netværk osv. vil starte på kørekortet. </w:t>
      </w:r>
    </w:p>
    <w:p w14:paraId="5683BDB0" w14:textId="0F8ABC65" w:rsidR="007631D2" w:rsidRDefault="007631D2" w:rsidP="00C93B56">
      <w:pPr>
        <w:rPr>
          <w:i/>
          <w:iCs/>
        </w:rPr>
      </w:pPr>
      <w:r>
        <w:rPr>
          <w:i/>
          <w:iCs/>
        </w:rPr>
        <w:t>Når de melder sig ind, kan de låne et golfsæt i 1 år.</w:t>
      </w:r>
    </w:p>
    <w:p w14:paraId="586A1C79" w14:textId="47620029" w:rsidR="00E969F2" w:rsidRDefault="00E969F2" w:rsidP="00C93B56">
      <w:pPr>
        <w:rPr>
          <w:i/>
          <w:iCs/>
        </w:rPr>
      </w:pPr>
      <w:r>
        <w:rPr>
          <w:i/>
          <w:iCs/>
        </w:rPr>
        <w:t xml:space="preserve">LK har søgt midler til golfsæt og markedsføring hos DIF </w:t>
      </w:r>
      <w:proofErr w:type="gramStart"/>
      <w:r>
        <w:rPr>
          <w:i/>
          <w:iCs/>
        </w:rPr>
        <w:t>mv..</w:t>
      </w:r>
      <w:proofErr w:type="gramEnd"/>
    </w:p>
    <w:p w14:paraId="15AD119E" w14:textId="3747B7BD" w:rsidR="00E969F2" w:rsidRDefault="00E969F2" w:rsidP="00C93B56">
      <w:pPr>
        <w:rPr>
          <w:i/>
          <w:iCs/>
        </w:rPr>
      </w:pPr>
      <w:r>
        <w:rPr>
          <w:i/>
          <w:iCs/>
        </w:rPr>
        <w:t>Der skal også laves roll up og banner, med info om hvem der skal kontaktes hvis man er ny og vil spille golf.</w:t>
      </w:r>
    </w:p>
    <w:p w14:paraId="07FA5E76" w14:textId="77777777" w:rsidR="00C93B56" w:rsidRPr="00C93B56" w:rsidRDefault="00C93B56" w:rsidP="00C93B56">
      <w:pPr>
        <w:rPr>
          <w:i/>
          <w:iCs/>
        </w:rPr>
      </w:pPr>
    </w:p>
    <w:p w14:paraId="1FF74E90" w14:textId="1FB41B68" w:rsidR="00475FF2" w:rsidRDefault="00475FF2" w:rsidP="00475FF2">
      <w:pPr>
        <w:pStyle w:val="Listeafsnit"/>
        <w:numPr>
          <w:ilvl w:val="0"/>
          <w:numId w:val="33"/>
        </w:numPr>
        <w:ind w:right="-188"/>
        <w:jc w:val="both"/>
        <w:rPr>
          <w:b/>
          <w:bCs/>
        </w:rPr>
      </w:pPr>
      <w:r>
        <w:rPr>
          <w:b/>
          <w:bCs/>
        </w:rPr>
        <w:t>Bane udvalg</w:t>
      </w:r>
      <w:r w:rsidR="00A0019C">
        <w:rPr>
          <w:b/>
          <w:bCs/>
        </w:rPr>
        <w:tab/>
      </w:r>
      <w:r w:rsidR="00A0019C">
        <w:rPr>
          <w:b/>
          <w:bCs/>
        </w:rPr>
        <w:tab/>
      </w:r>
      <w:r w:rsidR="00A0019C">
        <w:rPr>
          <w:b/>
          <w:bCs/>
        </w:rPr>
        <w:tab/>
      </w:r>
      <w:r w:rsidR="00A0019C">
        <w:rPr>
          <w:b/>
          <w:bCs/>
        </w:rPr>
        <w:tab/>
      </w:r>
      <w:r w:rsidR="00A0019C">
        <w:rPr>
          <w:b/>
          <w:bCs/>
        </w:rPr>
        <w:tab/>
      </w:r>
      <w:r w:rsidR="00A0019C">
        <w:rPr>
          <w:b/>
          <w:bCs/>
        </w:rPr>
        <w:tab/>
      </w:r>
      <w:r w:rsidR="00A0019C">
        <w:rPr>
          <w:b/>
          <w:bCs/>
        </w:rPr>
        <w:tab/>
      </w:r>
      <w:r w:rsidR="00A0019C">
        <w:rPr>
          <w:b/>
          <w:bCs/>
        </w:rPr>
        <w:tab/>
      </w:r>
      <w:r w:rsidR="00A0019C">
        <w:rPr>
          <w:b/>
          <w:bCs/>
        </w:rPr>
        <w:tab/>
        <w:t>Lars</w:t>
      </w:r>
    </w:p>
    <w:p w14:paraId="7150EEF6" w14:textId="4694CC22" w:rsidR="00FC07E8" w:rsidRDefault="00C93B56" w:rsidP="00621A39">
      <w:pPr>
        <w:jc w:val="both"/>
        <w:rPr>
          <w:i/>
          <w:iCs/>
        </w:rPr>
      </w:pPr>
      <w:r>
        <w:rPr>
          <w:i/>
          <w:iCs/>
        </w:rPr>
        <w:t>Intet nyt. Greenkeeper efterspørger et møde med baneudvalget – Lars tager fat på Lasse og de aftaler møde med greenkeeper.</w:t>
      </w:r>
    </w:p>
    <w:p w14:paraId="518FA5EC" w14:textId="77777777" w:rsidR="00C93B56" w:rsidRPr="00C93B56" w:rsidRDefault="00C93B56" w:rsidP="00621A39">
      <w:pPr>
        <w:jc w:val="both"/>
        <w:rPr>
          <w:i/>
          <w:iCs/>
        </w:rPr>
      </w:pPr>
    </w:p>
    <w:p w14:paraId="7CBD7E7E" w14:textId="44C5FA41" w:rsidR="00717B55" w:rsidRDefault="00AA49A6" w:rsidP="00717B55">
      <w:pPr>
        <w:pStyle w:val="Listeafsnit"/>
        <w:numPr>
          <w:ilvl w:val="0"/>
          <w:numId w:val="33"/>
        </w:numPr>
        <w:jc w:val="both"/>
        <w:rPr>
          <w:b/>
          <w:bCs/>
        </w:rPr>
      </w:pPr>
      <w:r>
        <w:rPr>
          <w:b/>
          <w:bCs/>
        </w:rPr>
        <w:t>Eventuelt</w:t>
      </w:r>
      <w:r w:rsidR="00DC739F">
        <w:rPr>
          <w:b/>
          <w:bCs/>
        </w:rPr>
        <w:tab/>
      </w:r>
      <w:r w:rsidR="00DC739F">
        <w:rPr>
          <w:b/>
          <w:bCs/>
        </w:rPr>
        <w:tab/>
      </w:r>
      <w:r w:rsidR="00DC739F">
        <w:rPr>
          <w:b/>
          <w:bCs/>
        </w:rPr>
        <w:tab/>
      </w:r>
      <w:r w:rsidR="00DC739F">
        <w:rPr>
          <w:b/>
          <w:bCs/>
        </w:rPr>
        <w:tab/>
      </w:r>
      <w:r w:rsidR="00DC739F">
        <w:rPr>
          <w:b/>
          <w:bCs/>
        </w:rPr>
        <w:tab/>
      </w:r>
      <w:r w:rsidR="00DC739F">
        <w:rPr>
          <w:b/>
          <w:bCs/>
        </w:rPr>
        <w:tab/>
      </w:r>
      <w:r w:rsidR="00DC739F">
        <w:rPr>
          <w:b/>
          <w:bCs/>
        </w:rPr>
        <w:tab/>
      </w:r>
      <w:r w:rsidR="00DC739F">
        <w:rPr>
          <w:b/>
          <w:bCs/>
        </w:rPr>
        <w:tab/>
      </w:r>
      <w:r w:rsidR="00DC739F">
        <w:rPr>
          <w:b/>
          <w:bCs/>
        </w:rPr>
        <w:tab/>
        <w:t>KEP</w:t>
      </w:r>
    </w:p>
    <w:p w14:paraId="7FE147CF" w14:textId="187B1B01" w:rsidR="00FC07E8" w:rsidRPr="00B706E7" w:rsidRDefault="00B706E7" w:rsidP="00FC07E8">
      <w:pPr>
        <w:jc w:val="both"/>
        <w:rPr>
          <w:i/>
          <w:iCs/>
        </w:rPr>
      </w:pPr>
      <w:r>
        <w:rPr>
          <w:i/>
          <w:iCs/>
        </w:rPr>
        <w:t>-</w:t>
      </w:r>
    </w:p>
    <w:p w14:paraId="066298C0" w14:textId="77777777" w:rsidR="00E969F2" w:rsidRPr="00E969F2" w:rsidRDefault="00E969F2" w:rsidP="00FC07E8">
      <w:pPr>
        <w:jc w:val="both"/>
        <w:rPr>
          <w:i/>
          <w:iCs/>
          <w:color w:val="FF0000"/>
        </w:rPr>
      </w:pPr>
    </w:p>
    <w:p w14:paraId="3F828CE5" w14:textId="0B190CB4" w:rsidR="00FC07E8" w:rsidRPr="00CC04AF" w:rsidRDefault="005E2907" w:rsidP="00FC07E8">
      <w:pPr>
        <w:jc w:val="both"/>
        <w:rPr>
          <w:b/>
          <w:bCs/>
          <w:color w:val="FF0000"/>
        </w:rPr>
      </w:pPr>
      <w:r w:rsidRPr="00CC04AF">
        <w:rPr>
          <w:b/>
          <w:bCs/>
          <w:color w:val="FF0000"/>
        </w:rPr>
        <w:t xml:space="preserve">NÆSTE MØDE ER D. </w:t>
      </w:r>
      <w:r w:rsidR="004C46CE">
        <w:rPr>
          <w:b/>
          <w:bCs/>
          <w:color w:val="FF0000"/>
        </w:rPr>
        <w:t>13</w:t>
      </w:r>
      <w:r w:rsidRPr="00CC04AF">
        <w:rPr>
          <w:b/>
          <w:bCs/>
          <w:color w:val="FF0000"/>
        </w:rPr>
        <w:t xml:space="preserve">. </w:t>
      </w:r>
      <w:r w:rsidR="004C46CE">
        <w:rPr>
          <w:b/>
          <w:bCs/>
          <w:color w:val="FF0000"/>
        </w:rPr>
        <w:t>marts</w:t>
      </w:r>
      <w:r w:rsidRPr="00CC04AF">
        <w:rPr>
          <w:b/>
          <w:bCs/>
          <w:color w:val="FF0000"/>
        </w:rPr>
        <w:t xml:space="preserve"> KL. 18.00 I CENTERET. </w:t>
      </w:r>
    </w:p>
    <w:p w14:paraId="446B6B4A" w14:textId="1674CDAB" w:rsidR="00803E8A" w:rsidRDefault="00803E8A" w:rsidP="00803E8A">
      <w:pPr>
        <w:jc w:val="both"/>
        <w:rPr>
          <w:b/>
          <w:bCs/>
        </w:rPr>
      </w:pPr>
    </w:p>
    <w:p w14:paraId="59164B43" w14:textId="47521F95" w:rsidR="00803E8A" w:rsidRDefault="00803E8A" w:rsidP="00803E8A">
      <w:pPr>
        <w:jc w:val="both"/>
        <w:rPr>
          <w:b/>
          <w:bCs/>
        </w:rPr>
      </w:pPr>
    </w:p>
    <w:p w14:paraId="34927397" w14:textId="4F6ECCAF" w:rsidR="00803E8A" w:rsidRPr="00803E8A" w:rsidRDefault="00803E8A" w:rsidP="00803E8A">
      <w:pPr>
        <w:jc w:val="both"/>
        <w:rPr>
          <w:b/>
          <w:bCs/>
        </w:rPr>
      </w:pPr>
      <w:r>
        <w:rPr>
          <w:b/>
          <w:bCs/>
        </w:rPr>
        <w:t>Knud Erik</w:t>
      </w:r>
    </w:p>
    <w:p w14:paraId="397CD5EA" w14:textId="595E8E7D" w:rsidR="00FE148D" w:rsidRDefault="00FE148D" w:rsidP="00FE148D">
      <w:pPr>
        <w:rPr>
          <w:b/>
          <w:bCs/>
          <w:sz w:val="28"/>
          <w:szCs w:val="28"/>
        </w:rPr>
      </w:pPr>
    </w:p>
    <w:sectPr w:rsidR="00FE148D"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D708" w14:textId="77777777" w:rsidR="001C3B6E" w:rsidRDefault="001C3B6E" w:rsidP="00B0466A">
      <w:r>
        <w:separator/>
      </w:r>
    </w:p>
  </w:endnote>
  <w:endnote w:type="continuationSeparator" w:id="0">
    <w:p w14:paraId="5F91C179" w14:textId="77777777" w:rsidR="001C3B6E" w:rsidRDefault="001C3B6E" w:rsidP="00B0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71F71" w14:textId="77777777" w:rsidR="001C3B6E" w:rsidRDefault="001C3B6E" w:rsidP="00B0466A">
      <w:r>
        <w:separator/>
      </w:r>
    </w:p>
  </w:footnote>
  <w:footnote w:type="continuationSeparator" w:id="0">
    <w:p w14:paraId="5B17E5B7" w14:textId="77777777" w:rsidR="001C3B6E" w:rsidRDefault="001C3B6E" w:rsidP="00B04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F4B69A"/>
    <w:lvl w:ilvl="0">
      <w:start w:val="1"/>
      <w:numFmt w:val="decimal"/>
      <w:pStyle w:val="Opstilling-talellerbogst5"/>
      <w:lvlText w:val="%1."/>
      <w:lvlJc w:val="left"/>
      <w:pPr>
        <w:tabs>
          <w:tab w:val="num" w:pos="1800"/>
        </w:tabs>
        <w:ind w:left="1800" w:hanging="360"/>
      </w:pPr>
    </w:lvl>
  </w:abstractNum>
  <w:abstractNum w:abstractNumId="1" w15:restartNumberingAfterBreak="0">
    <w:nsid w:val="FFFFFF7D"/>
    <w:multiLevelType w:val="singleLevel"/>
    <w:tmpl w:val="2E106E64"/>
    <w:lvl w:ilvl="0">
      <w:start w:val="1"/>
      <w:numFmt w:val="decimal"/>
      <w:pStyle w:val="Opstilling-talellerbogst4"/>
      <w:lvlText w:val="%1."/>
      <w:lvlJc w:val="left"/>
      <w:pPr>
        <w:tabs>
          <w:tab w:val="num" w:pos="1440"/>
        </w:tabs>
        <w:ind w:left="1440" w:hanging="360"/>
      </w:pPr>
    </w:lvl>
  </w:abstractNum>
  <w:abstractNum w:abstractNumId="2" w15:restartNumberingAfterBreak="0">
    <w:nsid w:val="FFFFFF7E"/>
    <w:multiLevelType w:val="singleLevel"/>
    <w:tmpl w:val="D6A4CBE8"/>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4930342C"/>
    <w:lvl w:ilvl="0">
      <w:start w:val="1"/>
      <w:numFmt w:val="decimal"/>
      <w:pStyle w:val="Opstilling-talellerbogst2"/>
      <w:lvlText w:val="%1."/>
      <w:lvlJc w:val="left"/>
      <w:pPr>
        <w:tabs>
          <w:tab w:val="num" w:pos="720"/>
        </w:tabs>
        <w:ind w:left="720" w:hanging="360"/>
      </w:pPr>
    </w:lvl>
  </w:abstractNum>
  <w:abstractNum w:abstractNumId="4" w15:restartNumberingAfterBreak="0">
    <w:nsid w:val="FFFFFF80"/>
    <w:multiLevelType w:val="singleLevel"/>
    <w:tmpl w:val="A0BCD85C"/>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4666F0"/>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74DFC4"/>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6A02F8"/>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1A099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9AA327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26467F"/>
    <w:multiLevelType w:val="hybridMultilevel"/>
    <w:tmpl w:val="FF063C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AFF770A"/>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0A4E3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0F474B"/>
    <w:multiLevelType w:val="hybridMultilevel"/>
    <w:tmpl w:val="69A661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4D514E"/>
    <w:multiLevelType w:val="hybridMultilevel"/>
    <w:tmpl w:val="3D7E6D5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2DFE1325"/>
    <w:multiLevelType w:val="hybridMultilevel"/>
    <w:tmpl w:val="32DA29F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287728"/>
    <w:multiLevelType w:val="hybridMultilevel"/>
    <w:tmpl w:val="F6DCD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94F5560"/>
    <w:multiLevelType w:val="hybridMultilevel"/>
    <w:tmpl w:val="F4A295F8"/>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4" w15:restartNumberingAfterBreak="0">
    <w:nsid w:val="3A673CFE"/>
    <w:multiLevelType w:val="hybridMultilevel"/>
    <w:tmpl w:val="E0583A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450113"/>
    <w:multiLevelType w:val="hybridMultilevel"/>
    <w:tmpl w:val="84B237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3A9633E"/>
    <w:multiLevelType w:val="hybridMultilevel"/>
    <w:tmpl w:val="207A29A2"/>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8E820C3"/>
    <w:multiLevelType w:val="hybridMultilevel"/>
    <w:tmpl w:val="27F2D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413F4F"/>
    <w:multiLevelType w:val="hybridMultilevel"/>
    <w:tmpl w:val="0CE290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24E156C"/>
    <w:multiLevelType w:val="multilevel"/>
    <w:tmpl w:val="04090023"/>
    <w:styleLink w:val="ArtikelSek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A5B763C"/>
    <w:multiLevelType w:val="hybridMultilevel"/>
    <w:tmpl w:val="76FAB1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775BB1"/>
    <w:multiLevelType w:val="hybridMultilevel"/>
    <w:tmpl w:val="BE822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1"/>
  </w:num>
  <w:num w:numId="2">
    <w:abstractNumId w:val="14"/>
  </w:num>
  <w:num w:numId="3">
    <w:abstractNumId w:val="10"/>
  </w:num>
  <w:num w:numId="4">
    <w:abstractNumId w:val="36"/>
  </w:num>
  <w:num w:numId="5">
    <w:abstractNumId w:val="16"/>
  </w:num>
  <w:num w:numId="6">
    <w:abstractNumId w:val="25"/>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1"/>
  </w:num>
  <w:num w:numId="20">
    <w:abstractNumId w:val="33"/>
  </w:num>
  <w:num w:numId="21">
    <w:abstractNumId w:val="28"/>
  </w:num>
  <w:num w:numId="22">
    <w:abstractNumId w:val="11"/>
  </w:num>
  <w:num w:numId="23">
    <w:abstractNumId w:val="38"/>
  </w:num>
  <w:num w:numId="24">
    <w:abstractNumId w:val="13"/>
  </w:num>
  <w:num w:numId="25">
    <w:abstractNumId w:val="15"/>
  </w:num>
  <w:num w:numId="26">
    <w:abstractNumId w:val="34"/>
  </w:num>
  <w:num w:numId="27">
    <w:abstractNumId w:val="30"/>
  </w:num>
  <w:num w:numId="28">
    <w:abstractNumId w:val="12"/>
  </w:num>
  <w:num w:numId="29">
    <w:abstractNumId w:val="24"/>
  </w:num>
  <w:num w:numId="30">
    <w:abstractNumId w:val="22"/>
  </w:num>
  <w:num w:numId="31">
    <w:abstractNumId w:val="17"/>
  </w:num>
  <w:num w:numId="32">
    <w:abstractNumId w:val="35"/>
  </w:num>
  <w:num w:numId="33">
    <w:abstractNumId w:val="26"/>
  </w:num>
  <w:num w:numId="34">
    <w:abstractNumId w:val="27"/>
  </w:num>
  <w:num w:numId="35">
    <w:abstractNumId w:val="37"/>
  </w:num>
  <w:num w:numId="36">
    <w:abstractNumId w:val="19"/>
  </w:num>
  <w:num w:numId="37">
    <w:abstractNumId w:val="32"/>
  </w:num>
  <w:num w:numId="38">
    <w:abstractNumId w:val="23"/>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7C"/>
    <w:rsid w:val="0000186A"/>
    <w:rsid w:val="00003F16"/>
    <w:rsid w:val="000058BE"/>
    <w:rsid w:val="0001693D"/>
    <w:rsid w:val="0002355D"/>
    <w:rsid w:val="00025AAF"/>
    <w:rsid w:val="00030770"/>
    <w:rsid w:val="00033040"/>
    <w:rsid w:val="00042D54"/>
    <w:rsid w:val="0005451C"/>
    <w:rsid w:val="00071409"/>
    <w:rsid w:val="0008280A"/>
    <w:rsid w:val="000867C9"/>
    <w:rsid w:val="000919A5"/>
    <w:rsid w:val="000B57A7"/>
    <w:rsid w:val="000D3210"/>
    <w:rsid w:val="000D6AF8"/>
    <w:rsid w:val="000E1AA2"/>
    <w:rsid w:val="000E75C0"/>
    <w:rsid w:val="000F60F3"/>
    <w:rsid w:val="00100ECC"/>
    <w:rsid w:val="00105BD0"/>
    <w:rsid w:val="001247A3"/>
    <w:rsid w:val="00126DB0"/>
    <w:rsid w:val="0013068F"/>
    <w:rsid w:val="00132A26"/>
    <w:rsid w:val="001402C8"/>
    <w:rsid w:val="00150852"/>
    <w:rsid w:val="0015217B"/>
    <w:rsid w:val="0016279C"/>
    <w:rsid w:val="00164CDD"/>
    <w:rsid w:val="0016703D"/>
    <w:rsid w:val="001676A2"/>
    <w:rsid w:val="00175016"/>
    <w:rsid w:val="00176F95"/>
    <w:rsid w:val="00177A28"/>
    <w:rsid w:val="001802C0"/>
    <w:rsid w:val="00186B32"/>
    <w:rsid w:val="00195C10"/>
    <w:rsid w:val="00196E3D"/>
    <w:rsid w:val="00197A57"/>
    <w:rsid w:val="001B0CBA"/>
    <w:rsid w:val="001C01E3"/>
    <w:rsid w:val="001C2AFA"/>
    <w:rsid w:val="001C3B6E"/>
    <w:rsid w:val="001C4142"/>
    <w:rsid w:val="001D7589"/>
    <w:rsid w:val="001E2C01"/>
    <w:rsid w:val="001F3000"/>
    <w:rsid w:val="001F31D6"/>
    <w:rsid w:val="001F3378"/>
    <w:rsid w:val="001F50A2"/>
    <w:rsid w:val="0021170E"/>
    <w:rsid w:val="00216DCD"/>
    <w:rsid w:val="0022028A"/>
    <w:rsid w:val="00231F7C"/>
    <w:rsid w:val="00237A65"/>
    <w:rsid w:val="00241BD4"/>
    <w:rsid w:val="00266AC9"/>
    <w:rsid w:val="00266F9A"/>
    <w:rsid w:val="002B68C3"/>
    <w:rsid w:val="002C35BF"/>
    <w:rsid w:val="002E1A6E"/>
    <w:rsid w:val="002E6288"/>
    <w:rsid w:val="002F58B8"/>
    <w:rsid w:val="00301F23"/>
    <w:rsid w:val="003026B5"/>
    <w:rsid w:val="003035B8"/>
    <w:rsid w:val="00317D11"/>
    <w:rsid w:val="00341C50"/>
    <w:rsid w:val="00345D86"/>
    <w:rsid w:val="0035178F"/>
    <w:rsid w:val="003530DD"/>
    <w:rsid w:val="00353196"/>
    <w:rsid w:val="00357903"/>
    <w:rsid w:val="00357ED9"/>
    <w:rsid w:val="00361B06"/>
    <w:rsid w:val="0037028E"/>
    <w:rsid w:val="003754DB"/>
    <w:rsid w:val="00376A5A"/>
    <w:rsid w:val="00384567"/>
    <w:rsid w:val="00390DD6"/>
    <w:rsid w:val="0039381C"/>
    <w:rsid w:val="003C37E8"/>
    <w:rsid w:val="003E2B5C"/>
    <w:rsid w:val="003E793D"/>
    <w:rsid w:val="003F3F7D"/>
    <w:rsid w:val="003F6C8A"/>
    <w:rsid w:val="004020FF"/>
    <w:rsid w:val="00404D5D"/>
    <w:rsid w:val="00421A5E"/>
    <w:rsid w:val="0042634C"/>
    <w:rsid w:val="0044125E"/>
    <w:rsid w:val="00441773"/>
    <w:rsid w:val="004561D9"/>
    <w:rsid w:val="004627B4"/>
    <w:rsid w:val="00463E88"/>
    <w:rsid w:val="00467E69"/>
    <w:rsid w:val="00472412"/>
    <w:rsid w:val="00475FF2"/>
    <w:rsid w:val="004A33C2"/>
    <w:rsid w:val="004B0004"/>
    <w:rsid w:val="004B4C33"/>
    <w:rsid w:val="004C46CE"/>
    <w:rsid w:val="004C4D80"/>
    <w:rsid w:val="004C6701"/>
    <w:rsid w:val="004D0826"/>
    <w:rsid w:val="004D1F90"/>
    <w:rsid w:val="004E108E"/>
    <w:rsid w:val="004E1480"/>
    <w:rsid w:val="004E1994"/>
    <w:rsid w:val="004F0E71"/>
    <w:rsid w:val="004F3B20"/>
    <w:rsid w:val="004F3E9F"/>
    <w:rsid w:val="0050785E"/>
    <w:rsid w:val="0051223C"/>
    <w:rsid w:val="00512C73"/>
    <w:rsid w:val="005222A9"/>
    <w:rsid w:val="0052458D"/>
    <w:rsid w:val="005342F8"/>
    <w:rsid w:val="00544ABD"/>
    <w:rsid w:val="00553C6B"/>
    <w:rsid w:val="00567531"/>
    <w:rsid w:val="00567CBA"/>
    <w:rsid w:val="005708DC"/>
    <w:rsid w:val="005763A5"/>
    <w:rsid w:val="005B0073"/>
    <w:rsid w:val="005B5119"/>
    <w:rsid w:val="005B6514"/>
    <w:rsid w:val="005C3DB2"/>
    <w:rsid w:val="005C5F96"/>
    <w:rsid w:val="005E2907"/>
    <w:rsid w:val="005F3AD9"/>
    <w:rsid w:val="005F3E6D"/>
    <w:rsid w:val="0060225F"/>
    <w:rsid w:val="00606B1D"/>
    <w:rsid w:val="00607BBB"/>
    <w:rsid w:val="0061031B"/>
    <w:rsid w:val="00610C55"/>
    <w:rsid w:val="006118F9"/>
    <w:rsid w:val="00615806"/>
    <w:rsid w:val="00621A39"/>
    <w:rsid w:val="0062287E"/>
    <w:rsid w:val="006377AC"/>
    <w:rsid w:val="00640F45"/>
    <w:rsid w:val="00641E19"/>
    <w:rsid w:val="00645252"/>
    <w:rsid w:val="00685B61"/>
    <w:rsid w:val="00695A80"/>
    <w:rsid w:val="006B3F1A"/>
    <w:rsid w:val="006C5DA1"/>
    <w:rsid w:val="006D1905"/>
    <w:rsid w:val="006D3D74"/>
    <w:rsid w:val="006D68BC"/>
    <w:rsid w:val="006E3075"/>
    <w:rsid w:val="006F68B2"/>
    <w:rsid w:val="006F7500"/>
    <w:rsid w:val="00700446"/>
    <w:rsid w:val="00706E71"/>
    <w:rsid w:val="00717B55"/>
    <w:rsid w:val="00724D5F"/>
    <w:rsid w:val="007256C3"/>
    <w:rsid w:val="00736D84"/>
    <w:rsid w:val="0074475F"/>
    <w:rsid w:val="00753EB1"/>
    <w:rsid w:val="0075680E"/>
    <w:rsid w:val="007631D2"/>
    <w:rsid w:val="00767FC1"/>
    <w:rsid w:val="00775238"/>
    <w:rsid w:val="00775D84"/>
    <w:rsid w:val="00781192"/>
    <w:rsid w:val="007953D1"/>
    <w:rsid w:val="0079557C"/>
    <w:rsid w:val="007A02B1"/>
    <w:rsid w:val="007A13C8"/>
    <w:rsid w:val="007B2FC4"/>
    <w:rsid w:val="007B4DFC"/>
    <w:rsid w:val="007B6E16"/>
    <w:rsid w:val="007C4E87"/>
    <w:rsid w:val="007D080C"/>
    <w:rsid w:val="007D0DE7"/>
    <w:rsid w:val="007D5C38"/>
    <w:rsid w:val="00803E8A"/>
    <w:rsid w:val="008121E6"/>
    <w:rsid w:val="00814F9A"/>
    <w:rsid w:val="0082196A"/>
    <w:rsid w:val="008239F7"/>
    <w:rsid w:val="00826871"/>
    <w:rsid w:val="00831218"/>
    <w:rsid w:val="0083569A"/>
    <w:rsid w:val="00840DBC"/>
    <w:rsid w:val="00850109"/>
    <w:rsid w:val="00853E10"/>
    <w:rsid w:val="008717B0"/>
    <w:rsid w:val="008771CC"/>
    <w:rsid w:val="00881F4B"/>
    <w:rsid w:val="00887047"/>
    <w:rsid w:val="00891937"/>
    <w:rsid w:val="00892640"/>
    <w:rsid w:val="008A5542"/>
    <w:rsid w:val="008A6476"/>
    <w:rsid w:val="008B3A89"/>
    <w:rsid w:val="008B4584"/>
    <w:rsid w:val="008C1BAD"/>
    <w:rsid w:val="008C25EE"/>
    <w:rsid w:val="008D3E98"/>
    <w:rsid w:val="008F0D5C"/>
    <w:rsid w:val="008F2FB7"/>
    <w:rsid w:val="008F5F41"/>
    <w:rsid w:val="008F6146"/>
    <w:rsid w:val="00912441"/>
    <w:rsid w:val="00932D6A"/>
    <w:rsid w:val="00957989"/>
    <w:rsid w:val="00972F58"/>
    <w:rsid w:val="00974319"/>
    <w:rsid w:val="009A3D3C"/>
    <w:rsid w:val="009A60CE"/>
    <w:rsid w:val="009C1AE7"/>
    <w:rsid w:val="009D5225"/>
    <w:rsid w:val="009D74FA"/>
    <w:rsid w:val="009E7EE9"/>
    <w:rsid w:val="00A0019C"/>
    <w:rsid w:val="00A0545B"/>
    <w:rsid w:val="00A2592B"/>
    <w:rsid w:val="00A31E64"/>
    <w:rsid w:val="00A35F0E"/>
    <w:rsid w:val="00A43370"/>
    <w:rsid w:val="00A50DA7"/>
    <w:rsid w:val="00A62616"/>
    <w:rsid w:val="00A63955"/>
    <w:rsid w:val="00A649B1"/>
    <w:rsid w:val="00A73E7C"/>
    <w:rsid w:val="00A74B8A"/>
    <w:rsid w:val="00A91A0C"/>
    <w:rsid w:val="00A9204E"/>
    <w:rsid w:val="00AA36D9"/>
    <w:rsid w:val="00AA49A6"/>
    <w:rsid w:val="00AA5647"/>
    <w:rsid w:val="00AB10CD"/>
    <w:rsid w:val="00AC0456"/>
    <w:rsid w:val="00AC325E"/>
    <w:rsid w:val="00AC72D9"/>
    <w:rsid w:val="00AD409E"/>
    <w:rsid w:val="00AD52DE"/>
    <w:rsid w:val="00AE0F87"/>
    <w:rsid w:val="00B0394E"/>
    <w:rsid w:val="00B0466A"/>
    <w:rsid w:val="00B05641"/>
    <w:rsid w:val="00B23C64"/>
    <w:rsid w:val="00B25798"/>
    <w:rsid w:val="00B258F0"/>
    <w:rsid w:val="00B40458"/>
    <w:rsid w:val="00B42949"/>
    <w:rsid w:val="00B433D3"/>
    <w:rsid w:val="00B43C28"/>
    <w:rsid w:val="00B47033"/>
    <w:rsid w:val="00B5465B"/>
    <w:rsid w:val="00B5522B"/>
    <w:rsid w:val="00B60361"/>
    <w:rsid w:val="00B7004A"/>
    <w:rsid w:val="00B7022C"/>
    <w:rsid w:val="00B706E7"/>
    <w:rsid w:val="00B82234"/>
    <w:rsid w:val="00B91B00"/>
    <w:rsid w:val="00B91DD9"/>
    <w:rsid w:val="00B9490A"/>
    <w:rsid w:val="00B9750A"/>
    <w:rsid w:val="00BA3638"/>
    <w:rsid w:val="00BA57FB"/>
    <w:rsid w:val="00BB2B94"/>
    <w:rsid w:val="00BB7240"/>
    <w:rsid w:val="00BD5505"/>
    <w:rsid w:val="00BE0DDA"/>
    <w:rsid w:val="00BE542B"/>
    <w:rsid w:val="00C0091C"/>
    <w:rsid w:val="00C025AA"/>
    <w:rsid w:val="00C04CB5"/>
    <w:rsid w:val="00C04FB1"/>
    <w:rsid w:val="00C07DC2"/>
    <w:rsid w:val="00C27BE4"/>
    <w:rsid w:val="00C30A4D"/>
    <w:rsid w:val="00C34737"/>
    <w:rsid w:val="00C35EB5"/>
    <w:rsid w:val="00C50652"/>
    <w:rsid w:val="00C54BA7"/>
    <w:rsid w:val="00C570B1"/>
    <w:rsid w:val="00C65A3A"/>
    <w:rsid w:val="00C74942"/>
    <w:rsid w:val="00C82FEB"/>
    <w:rsid w:val="00C9236C"/>
    <w:rsid w:val="00C93B56"/>
    <w:rsid w:val="00C94BED"/>
    <w:rsid w:val="00C94EBF"/>
    <w:rsid w:val="00CA4541"/>
    <w:rsid w:val="00CB11A1"/>
    <w:rsid w:val="00CB71B0"/>
    <w:rsid w:val="00CC04AF"/>
    <w:rsid w:val="00CE1140"/>
    <w:rsid w:val="00CE33C7"/>
    <w:rsid w:val="00CE7A14"/>
    <w:rsid w:val="00CF0D67"/>
    <w:rsid w:val="00CF3447"/>
    <w:rsid w:val="00D003B4"/>
    <w:rsid w:val="00D221A7"/>
    <w:rsid w:val="00D30FE0"/>
    <w:rsid w:val="00D51699"/>
    <w:rsid w:val="00D55227"/>
    <w:rsid w:val="00D6269D"/>
    <w:rsid w:val="00D62962"/>
    <w:rsid w:val="00D72533"/>
    <w:rsid w:val="00D76EE2"/>
    <w:rsid w:val="00D774D4"/>
    <w:rsid w:val="00D815C8"/>
    <w:rsid w:val="00D83351"/>
    <w:rsid w:val="00D865CB"/>
    <w:rsid w:val="00DA22E7"/>
    <w:rsid w:val="00DC739F"/>
    <w:rsid w:val="00DD24A4"/>
    <w:rsid w:val="00DF004C"/>
    <w:rsid w:val="00DF38E5"/>
    <w:rsid w:val="00E077C1"/>
    <w:rsid w:val="00E1045E"/>
    <w:rsid w:val="00E35DEB"/>
    <w:rsid w:val="00E54CC7"/>
    <w:rsid w:val="00E54F03"/>
    <w:rsid w:val="00E57031"/>
    <w:rsid w:val="00E658C3"/>
    <w:rsid w:val="00E7331B"/>
    <w:rsid w:val="00E85F42"/>
    <w:rsid w:val="00E87A64"/>
    <w:rsid w:val="00E96066"/>
    <w:rsid w:val="00E969F2"/>
    <w:rsid w:val="00EA5B0F"/>
    <w:rsid w:val="00EB4D35"/>
    <w:rsid w:val="00EC0B34"/>
    <w:rsid w:val="00EC3EF5"/>
    <w:rsid w:val="00EC44BC"/>
    <w:rsid w:val="00ED0955"/>
    <w:rsid w:val="00EE1331"/>
    <w:rsid w:val="00F0015F"/>
    <w:rsid w:val="00F00E69"/>
    <w:rsid w:val="00F06DC4"/>
    <w:rsid w:val="00F113CA"/>
    <w:rsid w:val="00F1251C"/>
    <w:rsid w:val="00F1466B"/>
    <w:rsid w:val="00F27F11"/>
    <w:rsid w:val="00F3435E"/>
    <w:rsid w:val="00F40357"/>
    <w:rsid w:val="00F60CA5"/>
    <w:rsid w:val="00F739A2"/>
    <w:rsid w:val="00F75809"/>
    <w:rsid w:val="00F86966"/>
    <w:rsid w:val="00F903F2"/>
    <w:rsid w:val="00FC07E8"/>
    <w:rsid w:val="00FC530D"/>
    <w:rsid w:val="00FC66DB"/>
    <w:rsid w:val="00FD118D"/>
    <w:rsid w:val="00FD241A"/>
    <w:rsid w:val="00FD2579"/>
    <w:rsid w:val="00FD29E3"/>
    <w:rsid w:val="00FD3CAB"/>
    <w:rsid w:val="00FD4083"/>
    <w:rsid w:val="00FD5DA1"/>
    <w:rsid w:val="00FE148D"/>
    <w:rsid w:val="00FE19D1"/>
    <w:rsid w:val="00FE60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BC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6A"/>
    <w:rPr>
      <w:rFonts w:ascii="Calibri" w:hAnsi="Calibri" w:cs="Calibri"/>
    </w:rPr>
  </w:style>
  <w:style w:type="paragraph" w:styleId="Overskrift1">
    <w:name w:val="heading 1"/>
    <w:basedOn w:val="Normal"/>
    <w:next w:val="Normal"/>
    <w:link w:val="Overskrift1Tegn"/>
    <w:uiPriority w:val="9"/>
    <w:qFormat/>
    <w:rsid w:val="00B0466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Overskrift2">
    <w:name w:val="heading 2"/>
    <w:basedOn w:val="Normal"/>
    <w:next w:val="Normal"/>
    <w:link w:val="Overskrift2Tegn"/>
    <w:uiPriority w:val="9"/>
    <w:unhideWhenUsed/>
    <w:qFormat/>
    <w:rsid w:val="00B0466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Overskrift3">
    <w:name w:val="heading 3"/>
    <w:basedOn w:val="Normal"/>
    <w:next w:val="Normal"/>
    <w:link w:val="Overskrift3Tegn"/>
    <w:uiPriority w:val="9"/>
    <w:unhideWhenUsed/>
    <w:qFormat/>
    <w:rsid w:val="00B0466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Overskrift4">
    <w:name w:val="heading 4"/>
    <w:basedOn w:val="Normal"/>
    <w:next w:val="Normal"/>
    <w:link w:val="Overskrift4Tegn"/>
    <w:uiPriority w:val="9"/>
    <w:unhideWhenUsed/>
    <w:qFormat/>
    <w:rsid w:val="00B0466A"/>
    <w:pPr>
      <w:keepNext/>
      <w:keepLines/>
      <w:spacing w:before="40"/>
      <w:outlineLvl w:val="3"/>
    </w:pPr>
    <w:rPr>
      <w:rFonts w:ascii="Calibri Light" w:eastAsiaTheme="majorEastAsia" w:hAnsi="Calibri Light" w:cs="Calibri Light"/>
      <w:i/>
      <w:iCs/>
      <w:color w:val="1F4E79" w:themeColor="accent1" w:themeShade="80"/>
    </w:rPr>
  </w:style>
  <w:style w:type="paragraph" w:styleId="Overskrift5">
    <w:name w:val="heading 5"/>
    <w:basedOn w:val="Normal"/>
    <w:next w:val="Normal"/>
    <w:link w:val="Overskrift5Tegn"/>
    <w:uiPriority w:val="9"/>
    <w:unhideWhenUsed/>
    <w:qFormat/>
    <w:rsid w:val="00B0466A"/>
    <w:pPr>
      <w:keepNext/>
      <w:keepLines/>
      <w:spacing w:before="40"/>
      <w:outlineLvl w:val="4"/>
    </w:pPr>
    <w:rPr>
      <w:rFonts w:ascii="Calibri Light" w:eastAsiaTheme="majorEastAsia" w:hAnsi="Calibri Light" w:cs="Calibri Light"/>
      <w:color w:val="1F4E79" w:themeColor="accent1" w:themeShade="80"/>
    </w:rPr>
  </w:style>
  <w:style w:type="paragraph" w:styleId="Overskrift6">
    <w:name w:val="heading 6"/>
    <w:basedOn w:val="Normal"/>
    <w:next w:val="Normal"/>
    <w:link w:val="Overskrift6Tegn"/>
    <w:uiPriority w:val="9"/>
    <w:unhideWhenUsed/>
    <w:qFormat/>
    <w:rsid w:val="00B0466A"/>
    <w:pPr>
      <w:keepNext/>
      <w:keepLines/>
      <w:spacing w:before="40"/>
      <w:outlineLvl w:val="5"/>
    </w:pPr>
    <w:rPr>
      <w:rFonts w:ascii="Calibri Light" w:eastAsiaTheme="majorEastAsia" w:hAnsi="Calibri Light" w:cs="Calibri Light"/>
      <w:color w:val="1F4D78" w:themeColor="accent1" w:themeShade="7F"/>
    </w:rPr>
  </w:style>
  <w:style w:type="paragraph" w:styleId="Overskrift7">
    <w:name w:val="heading 7"/>
    <w:basedOn w:val="Normal"/>
    <w:next w:val="Normal"/>
    <w:link w:val="Overskrift7Tegn"/>
    <w:uiPriority w:val="9"/>
    <w:unhideWhenUsed/>
    <w:qFormat/>
    <w:rsid w:val="00B0466A"/>
    <w:pPr>
      <w:keepNext/>
      <w:keepLines/>
      <w:spacing w:before="40"/>
      <w:outlineLvl w:val="6"/>
    </w:pPr>
    <w:rPr>
      <w:rFonts w:ascii="Calibri Light" w:eastAsiaTheme="majorEastAsia" w:hAnsi="Calibri Light" w:cs="Calibri Light"/>
      <w:i/>
      <w:iCs/>
      <w:color w:val="1F4D78" w:themeColor="accent1" w:themeShade="7F"/>
    </w:rPr>
  </w:style>
  <w:style w:type="paragraph" w:styleId="Overskrift8">
    <w:name w:val="heading 8"/>
    <w:basedOn w:val="Normal"/>
    <w:next w:val="Normal"/>
    <w:link w:val="Overskrift8Tegn"/>
    <w:uiPriority w:val="9"/>
    <w:unhideWhenUsed/>
    <w:qFormat/>
    <w:rsid w:val="00B0466A"/>
    <w:pPr>
      <w:keepNext/>
      <w:keepLines/>
      <w:spacing w:before="40"/>
      <w:outlineLvl w:val="7"/>
    </w:pPr>
    <w:rPr>
      <w:rFonts w:ascii="Calibri Light" w:eastAsiaTheme="majorEastAsia" w:hAnsi="Calibri Light" w:cs="Calibri Light"/>
      <w:color w:val="272727" w:themeColor="text1" w:themeTint="D8"/>
      <w:szCs w:val="21"/>
    </w:rPr>
  </w:style>
  <w:style w:type="paragraph" w:styleId="Overskrift9">
    <w:name w:val="heading 9"/>
    <w:basedOn w:val="Normal"/>
    <w:next w:val="Normal"/>
    <w:link w:val="Overskrift9Tegn"/>
    <w:uiPriority w:val="9"/>
    <w:unhideWhenUsed/>
    <w:qFormat/>
    <w:rsid w:val="00B0466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466A"/>
    <w:rPr>
      <w:rFonts w:ascii="Calibri Light" w:eastAsiaTheme="majorEastAsia" w:hAnsi="Calibri Light" w:cs="Calibri Light"/>
      <w:color w:val="1F4E79" w:themeColor="accent1" w:themeShade="80"/>
      <w:sz w:val="32"/>
      <w:szCs w:val="32"/>
    </w:rPr>
  </w:style>
  <w:style w:type="character" w:customStyle="1" w:styleId="Overskrift2Tegn">
    <w:name w:val="Overskrift 2 Tegn"/>
    <w:basedOn w:val="Standardskrifttypeiafsnit"/>
    <w:link w:val="Overskrift2"/>
    <w:uiPriority w:val="9"/>
    <w:rsid w:val="00B0466A"/>
    <w:rPr>
      <w:rFonts w:ascii="Calibri Light" w:eastAsiaTheme="majorEastAsia" w:hAnsi="Calibri Light" w:cs="Calibri Light"/>
      <w:color w:val="1F4E79" w:themeColor="accent1" w:themeShade="80"/>
      <w:sz w:val="26"/>
      <w:szCs w:val="26"/>
    </w:rPr>
  </w:style>
  <w:style w:type="character" w:customStyle="1" w:styleId="Overskrift3Tegn">
    <w:name w:val="Overskrift 3 Tegn"/>
    <w:basedOn w:val="Standardskrifttypeiafsnit"/>
    <w:link w:val="Overskrift3"/>
    <w:uiPriority w:val="9"/>
    <w:rsid w:val="00B0466A"/>
    <w:rPr>
      <w:rFonts w:ascii="Calibri Light" w:eastAsiaTheme="majorEastAsia" w:hAnsi="Calibri Light" w:cs="Calibri Light"/>
      <w:color w:val="1F4D78" w:themeColor="accent1" w:themeShade="7F"/>
      <w:sz w:val="24"/>
      <w:szCs w:val="24"/>
    </w:rPr>
  </w:style>
  <w:style w:type="character" w:customStyle="1" w:styleId="Overskrift4Tegn">
    <w:name w:val="Overskrift 4 Tegn"/>
    <w:basedOn w:val="Standardskrifttypeiafsnit"/>
    <w:link w:val="Overskrift4"/>
    <w:uiPriority w:val="9"/>
    <w:rsid w:val="00B0466A"/>
    <w:rPr>
      <w:rFonts w:ascii="Calibri Light" w:eastAsiaTheme="majorEastAsia" w:hAnsi="Calibri Light" w:cs="Calibri Light"/>
      <w:i/>
      <w:iCs/>
      <w:color w:val="1F4E79" w:themeColor="accent1" w:themeShade="80"/>
    </w:rPr>
  </w:style>
  <w:style w:type="character" w:customStyle="1" w:styleId="Overskrift5Tegn">
    <w:name w:val="Overskrift 5 Tegn"/>
    <w:basedOn w:val="Standardskrifttypeiafsnit"/>
    <w:link w:val="Overskrift5"/>
    <w:uiPriority w:val="9"/>
    <w:rsid w:val="00B0466A"/>
    <w:rPr>
      <w:rFonts w:ascii="Calibri Light" w:eastAsiaTheme="majorEastAsia" w:hAnsi="Calibri Light" w:cs="Calibri Light"/>
      <w:color w:val="1F4E79" w:themeColor="accent1" w:themeShade="80"/>
    </w:rPr>
  </w:style>
  <w:style w:type="character" w:customStyle="1" w:styleId="Overskrift6Tegn">
    <w:name w:val="Overskrift 6 Tegn"/>
    <w:basedOn w:val="Standardskrifttypeiafsnit"/>
    <w:link w:val="Overskrift6"/>
    <w:uiPriority w:val="9"/>
    <w:rsid w:val="00B0466A"/>
    <w:rPr>
      <w:rFonts w:ascii="Calibri Light" w:eastAsiaTheme="majorEastAsia" w:hAnsi="Calibri Light" w:cs="Calibri Light"/>
      <w:color w:val="1F4D78" w:themeColor="accent1" w:themeShade="7F"/>
    </w:rPr>
  </w:style>
  <w:style w:type="character" w:customStyle="1" w:styleId="Overskrift7Tegn">
    <w:name w:val="Overskrift 7 Tegn"/>
    <w:basedOn w:val="Standardskrifttypeiafsnit"/>
    <w:link w:val="Overskrift7"/>
    <w:uiPriority w:val="9"/>
    <w:rsid w:val="00B0466A"/>
    <w:rPr>
      <w:rFonts w:ascii="Calibri Light" w:eastAsiaTheme="majorEastAsia" w:hAnsi="Calibri Light" w:cs="Calibri Light"/>
      <w:i/>
      <w:iCs/>
      <w:color w:val="1F4D78" w:themeColor="accent1" w:themeShade="7F"/>
    </w:rPr>
  </w:style>
  <w:style w:type="character" w:customStyle="1" w:styleId="Overskrift8Tegn">
    <w:name w:val="Overskrift 8 Tegn"/>
    <w:basedOn w:val="Standardskrifttypeiafsnit"/>
    <w:link w:val="Overskrift8"/>
    <w:uiPriority w:val="9"/>
    <w:rsid w:val="00B0466A"/>
    <w:rPr>
      <w:rFonts w:ascii="Calibri Light" w:eastAsiaTheme="majorEastAsia" w:hAnsi="Calibri Light" w:cs="Calibri Light"/>
      <w:color w:val="272727" w:themeColor="text1" w:themeTint="D8"/>
      <w:szCs w:val="21"/>
    </w:rPr>
  </w:style>
  <w:style w:type="character" w:customStyle="1" w:styleId="Overskrift9Tegn">
    <w:name w:val="Overskrift 9 Tegn"/>
    <w:basedOn w:val="Standardskrifttypeiafsnit"/>
    <w:link w:val="Overskrift9"/>
    <w:uiPriority w:val="9"/>
    <w:rsid w:val="00B0466A"/>
    <w:rPr>
      <w:rFonts w:ascii="Calibri Light" w:eastAsiaTheme="majorEastAsia" w:hAnsi="Calibri Light" w:cs="Calibri Light"/>
      <w:i/>
      <w:iCs/>
      <w:color w:val="272727" w:themeColor="text1" w:themeTint="D8"/>
      <w:szCs w:val="21"/>
    </w:rPr>
  </w:style>
  <w:style w:type="paragraph" w:styleId="Titel">
    <w:name w:val="Title"/>
    <w:basedOn w:val="Normal"/>
    <w:next w:val="Normal"/>
    <w:link w:val="TitelTegn"/>
    <w:uiPriority w:val="10"/>
    <w:qFormat/>
    <w:rsid w:val="00B0466A"/>
    <w:pPr>
      <w:contextualSpacing/>
    </w:pPr>
    <w:rPr>
      <w:rFonts w:ascii="Calibri Light" w:eastAsiaTheme="majorEastAsia" w:hAnsi="Calibri Light" w:cs="Calibri Light"/>
      <w:spacing w:val="-10"/>
      <w:kern w:val="28"/>
      <w:sz w:val="56"/>
      <w:szCs w:val="56"/>
    </w:rPr>
  </w:style>
  <w:style w:type="character" w:customStyle="1" w:styleId="TitelTegn">
    <w:name w:val="Titel Tegn"/>
    <w:basedOn w:val="Standardskrifttypeiafsnit"/>
    <w:link w:val="Titel"/>
    <w:uiPriority w:val="10"/>
    <w:rsid w:val="00B0466A"/>
    <w:rPr>
      <w:rFonts w:ascii="Calibri Light" w:eastAsiaTheme="majorEastAsia" w:hAnsi="Calibri Light" w:cs="Calibri Light"/>
      <w:spacing w:val="-10"/>
      <w:kern w:val="28"/>
      <w:sz w:val="56"/>
      <w:szCs w:val="56"/>
    </w:rPr>
  </w:style>
  <w:style w:type="paragraph" w:styleId="Undertitel">
    <w:name w:val="Subtitle"/>
    <w:basedOn w:val="Normal"/>
    <w:next w:val="Normal"/>
    <w:link w:val="UndertitelTegn"/>
    <w:uiPriority w:val="11"/>
    <w:qFormat/>
    <w:rsid w:val="00B0466A"/>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0466A"/>
    <w:rPr>
      <w:rFonts w:ascii="Calibri" w:eastAsiaTheme="minorEastAsia" w:hAnsi="Calibri" w:cs="Calibri"/>
      <w:color w:val="5A5A5A" w:themeColor="text1" w:themeTint="A5"/>
      <w:spacing w:val="15"/>
    </w:rPr>
  </w:style>
  <w:style w:type="character" w:styleId="Svagfremhvning">
    <w:name w:val="Subtle Emphasis"/>
    <w:basedOn w:val="Standardskrifttypeiafsnit"/>
    <w:uiPriority w:val="19"/>
    <w:qFormat/>
    <w:rsid w:val="00B0466A"/>
    <w:rPr>
      <w:rFonts w:ascii="Calibri" w:hAnsi="Calibri" w:cs="Calibri"/>
      <w:i/>
      <w:iCs/>
      <w:color w:val="404040" w:themeColor="text1" w:themeTint="BF"/>
    </w:rPr>
  </w:style>
  <w:style w:type="character" w:styleId="Fremhv">
    <w:name w:val="Emphasis"/>
    <w:basedOn w:val="Standardskrifttypeiafsnit"/>
    <w:uiPriority w:val="20"/>
    <w:qFormat/>
    <w:rsid w:val="00B0466A"/>
    <w:rPr>
      <w:rFonts w:ascii="Calibri" w:hAnsi="Calibri" w:cs="Calibri"/>
      <w:i/>
      <w:iCs/>
    </w:rPr>
  </w:style>
  <w:style w:type="character" w:styleId="Kraftigfremhvning">
    <w:name w:val="Intense Emphasis"/>
    <w:basedOn w:val="Standardskrifttypeiafsnit"/>
    <w:uiPriority w:val="21"/>
    <w:qFormat/>
    <w:rsid w:val="00B0466A"/>
    <w:rPr>
      <w:rFonts w:ascii="Calibri" w:hAnsi="Calibri" w:cs="Calibri"/>
      <w:i/>
      <w:iCs/>
      <w:color w:val="1F4E79" w:themeColor="accent1" w:themeShade="80"/>
    </w:rPr>
  </w:style>
  <w:style w:type="character" w:styleId="Strk">
    <w:name w:val="Strong"/>
    <w:basedOn w:val="Standardskrifttypeiafsnit"/>
    <w:uiPriority w:val="22"/>
    <w:qFormat/>
    <w:rsid w:val="00B0466A"/>
    <w:rPr>
      <w:rFonts w:ascii="Calibri" w:hAnsi="Calibri" w:cs="Calibri"/>
      <w:b/>
      <w:bCs/>
    </w:rPr>
  </w:style>
  <w:style w:type="paragraph" w:styleId="Citat">
    <w:name w:val="Quote"/>
    <w:basedOn w:val="Normal"/>
    <w:next w:val="Normal"/>
    <w:link w:val="CitatTegn"/>
    <w:uiPriority w:val="29"/>
    <w:qFormat/>
    <w:rsid w:val="00B0466A"/>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0466A"/>
    <w:rPr>
      <w:rFonts w:ascii="Calibri" w:hAnsi="Calibri" w:cs="Calibri"/>
      <w:i/>
      <w:iCs/>
      <w:color w:val="404040" w:themeColor="text1" w:themeTint="BF"/>
    </w:rPr>
  </w:style>
  <w:style w:type="paragraph" w:styleId="Strktcitat">
    <w:name w:val="Intense Quote"/>
    <w:basedOn w:val="Normal"/>
    <w:next w:val="Normal"/>
    <w:link w:val="StrktcitatTegn"/>
    <w:uiPriority w:val="30"/>
    <w:qFormat/>
    <w:rsid w:val="00B0466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StrktcitatTegn">
    <w:name w:val="Stærkt citat Tegn"/>
    <w:basedOn w:val="Standardskrifttypeiafsnit"/>
    <w:link w:val="Strktcitat"/>
    <w:uiPriority w:val="30"/>
    <w:rsid w:val="00B0466A"/>
    <w:rPr>
      <w:rFonts w:ascii="Calibri" w:hAnsi="Calibri" w:cs="Calibri"/>
      <w:i/>
      <w:iCs/>
      <w:color w:val="1F4E79" w:themeColor="accent1" w:themeShade="80"/>
    </w:rPr>
  </w:style>
  <w:style w:type="character" w:styleId="Svaghenvisning">
    <w:name w:val="Subtle Reference"/>
    <w:basedOn w:val="Standardskrifttypeiafsnit"/>
    <w:uiPriority w:val="31"/>
    <w:qFormat/>
    <w:rsid w:val="00B0466A"/>
    <w:rPr>
      <w:rFonts w:ascii="Calibri" w:hAnsi="Calibri" w:cs="Calibri"/>
      <w:smallCaps/>
      <w:color w:val="5A5A5A" w:themeColor="text1" w:themeTint="A5"/>
    </w:rPr>
  </w:style>
  <w:style w:type="character" w:styleId="Kraftighenvisning">
    <w:name w:val="Intense Reference"/>
    <w:basedOn w:val="Standardskrifttypeiafsnit"/>
    <w:uiPriority w:val="32"/>
    <w:qFormat/>
    <w:rsid w:val="00B0466A"/>
    <w:rPr>
      <w:rFonts w:ascii="Calibri" w:hAnsi="Calibri" w:cs="Calibri"/>
      <w:b/>
      <w:bCs/>
      <w:caps w:val="0"/>
      <w:smallCaps/>
      <w:color w:val="1F4E79" w:themeColor="accent1" w:themeShade="80"/>
      <w:spacing w:val="5"/>
    </w:rPr>
  </w:style>
  <w:style w:type="character" w:styleId="Bogenstitel">
    <w:name w:val="Book Title"/>
    <w:basedOn w:val="Standardskrifttypeiafsnit"/>
    <w:uiPriority w:val="33"/>
    <w:qFormat/>
    <w:rsid w:val="00B0466A"/>
    <w:rPr>
      <w:rFonts w:ascii="Calibri" w:hAnsi="Calibri" w:cs="Calibri"/>
      <w:b/>
      <w:bCs/>
      <w:i/>
      <w:iCs/>
      <w:spacing w:val="5"/>
    </w:rPr>
  </w:style>
  <w:style w:type="character" w:styleId="Hyperlink">
    <w:name w:val="Hyperlink"/>
    <w:basedOn w:val="Standardskrifttypeiafsnit"/>
    <w:uiPriority w:val="99"/>
    <w:unhideWhenUsed/>
    <w:rsid w:val="00B0466A"/>
    <w:rPr>
      <w:rFonts w:ascii="Calibri" w:hAnsi="Calibri" w:cs="Calibri"/>
      <w:color w:val="1F4E79" w:themeColor="accent1" w:themeShade="80"/>
      <w:u w:val="single"/>
    </w:rPr>
  </w:style>
  <w:style w:type="character" w:styleId="BesgtLink">
    <w:name w:val="FollowedHyperlink"/>
    <w:basedOn w:val="Standardskrifttypeiafsnit"/>
    <w:uiPriority w:val="99"/>
    <w:unhideWhenUsed/>
    <w:rsid w:val="00B0466A"/>
    <w:rPr>
      <w:rFonts w:ascii="Calibri" w:hAnsi="Calibri" w:cs="Calibri"/>
      <w:color w:val="954F72" w:themeColor="followedHyperlink"/>
      <w:u w:val="single"/>
    </w:rPr>
  </w:style>
  <w:style w:type="paragraph" w:styleId="Billedtekst">
    <w:name w:val="caption"/>
    <w:basedOn w:val="Normal"/>
    <w:next w:val="Normal"/>
    <w:uiPriority w:val="35"/>
    <w:unhideWhenUsed/>
    <w:qFormat/>
    <w:rsid w:val="00B0466A"/>
    <w:pPr>
      <w:spacing w:after="200"/>
    </w:pPr>
    <w:rPr>
      <w:i/>
      <w:iCs/>
      <w:color w:val="44546A" w:themeColor="text2"/>
      <w:szCs w:val="18"/>
    </w:rPr>
  </w:style>
  <w:style w:type="paragraph" w:styleId="Markeringsbobletekst">
    <w:name w:val="Balloon Text"/>
    <w:basedOn w:val="Normal"/>
    <w:link w:val="MarkeringsbobletekstTegn"/>
    <w:uiPriority w:val="99"/>
    <w:semiHidden/>
    <w:unhideWhenUsed/>
    <w:rsid w:val="00B0466A"/>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B0466A"/>
    <w:rPr>
      <w:rFonts w:ascii="Segoe UI" w:hAnsi="Segoe UI" w:cs="Segoe UI"/>
      <w:szCs w:val="18"/>
    </w:rPr>
  </w:style>
  <w:style w:type="paragraph" w:styleId="Bloktekst">
    <w:name w:val="Block Text"/>
    <w:basedOn w:val="Normal"/>
    <w:uiPriority w:val="99"/>
    <w:semiHidden/>
    <w:unhideWhenUsed/>
    <w:rsid w:val="00B0466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rdtekst3">
    <w:name w:val="Body Text 3"/>
    <w:basedOn w:val="Normal"/>
    <w:link w:val="Brdtekst3Tegn"/>
    <w:uiPriority w:val="99"/>
    <w:semiHidden/>
    <w:unhideWhenUsed/>
    <w:rsid w:val="00B0466A"/>
    <w:pPr>
      <w:spacing w:after="120"/>
    </w:pPr>
    <w:rPr>
      <w:szCs w:val="16"/>
    </w:rPr>
  </w:style>
  <w:style w:type="character" w:customStyle="1" w:styleId="Brdtekst3Tegn">
    <w:name w:val="Brødtekst 3 Tegn"/>
    <w:basedOn w:val="Standardskrifttypeiafsnit"/>
    <w:link w:val="Brdtekst3"/>
    <w:uiPriority w:val="99"/>
    <w:semiHidden/>
    <w:rsid w:val="00B0466A"/>
    <w:rPr>
      <w:rFonts w:ascii="Calibri" w:hAnsi="Calibri" w:cs="Calibri"/>
      <w:szCs w:val="16"/>
    </w:rPr>
  </w:style>
  <w:style w:type="paragraph" w:styleId="Brdtekstindrykning3">
    <w:name w:val="Body Text Indent 3"/>
    <w:basedOn w:val="Normal"/>
    <w:link w:val="Brdtekstindrykning3Tegn"/>
    <w:uiPriority w:val="99"/>
    <w:semiHidden/>
    <w:unhideWhenUsed/>
    <w:rsid w:val="00B0466A"/>
    <w:pPr>
      <w:spacing w:after="120"/>
      <w:ind w:left="360"/>
    </w:pPr>
    <w:rPr>
      <w:szCs w:val="16"/>
    </w:rPr>
  </w:style>
  <w:style w:type="character" w:customStyle="1" w:styleId="Brdtekstindrykning3Tegn">
    <w:name w:val="Brødtekstindrykning 3 Tegn"/>
    <w:basedOn w:val="Standardskrifttypeiafsnit"/>
    <w:link w:val="Brdtekstindrykning3"/>
    <w:uiPriority w:val="99"/>
    <w:semiHidden/>
    <w:rsid w:val="00B0466A"/>
    <w:rPr>
      <w:rFonts w:ascii="Calibri" w:hAnsi="Calibri" w:cs="Calibri"/>
      <w:szCs w:val="16"/>
    </w:rPr>
  </w:style>
  <w:style w:type="character" w:styleId="Kommentarhenvisning">
    <w:name w:val="annotation reference"/>
    <w:basedOn w:val="Standardskrifttypeiafsnit"/>
    <w:uiPriority w:val="99"/>
    <w:semiHidden/>
    <w:unhideWhenUsed/>
    <w:rsid w:val="00B0466A"/>
    <w:rPr>
      <w:rFonts w:ascii="Calibri" w:hAnsi="Calibri" w:cs="Calibri"/>
      <w:sz w:val="22"/>
      <w:szCs w:val="16"/>
    </w:rPr>
  </w:style>
  <w:style w:type="paragraph" w:styleId="Kommentartekst">
    <w:name w:val="annotation text"/>
    <w:basedOn w:val="Normal"/>
    <w:link w:val="KommentartekstTegn"/>
    <w:uiPriority w:val="99"/>
    <w:semiHidden/>
    <w:unhideWhenUsed/>
    <w:rsid w:val="00B0466A"/>
    <w:rPr>
      <w:szCs w:val="20"/>
    </w:rPr>
  </w:style>
  <w:style w:type="character" w:customStyle="1" w:styleId="KommentartekstTegn">
    <w:name w:val="Kommentartekst Tegn"/>
    <w:basedOn w:val="Standardskrifttypeiafsnit"/>
    <w:link w:val="Kommentartekst"/>
    <w:uiPriority w:val="99"/>
    <w:semiHidden/>
    <w:rsid w:val="00B0466A"/>
    <w:rPr>
      <w:rFonts w:ascii="Calibri" w:hAnsi="Calibri" w:cs="Calibri"/>
      <w:szCs w:val="20"/>
    </w:rPr>
  </w:style>
  <w:style w:type="paragraph" w:styleId="Kommentaremne">
    <w:name w:val="annotation subject"/>
    <w:basedOn w:val="Kommentartekst"/>
    <w:next w:val="Kommentartekst"/>
    <w:link w:val="KommentaremneTegn"/>
    <w:uiPriority w:val="99"/>
    <w:semiHidden/>
    <w:unhideWhenUsed/>
    <w:rsid w:val="00B0466A"/>
    <w:rPr>
      <w:b/>
      <w:bCs/>
    </w:rPr>
  </w:style>
  <w:style w:type="character" w:customStyle="1" w:styleId="KommentaremneTegn">
    <w:name w:val="Kommentaremne Tegn"/>
    <w:basedOn w:val="KommentartekstTegn"/>
    <w:link w:val="Kommentaremne"/>
    <w:uiPriority w:val="99"/>
    <w:semiHidden/>
    <w:rsid w:val="00B0466A"/>
    <w:rPr>
      <w:rFonts w:ascii="Calibri" w:hAnsi="Calibri" w:cs="Calibri"/>
      <w:b/>
      <w:bCs/>
      <w:szCs w:val="20"/>
    </w:rPr>
  </w:style>
  <w:style w:type="paragraph" w:styleId="Dokumentoversigt">
    <w:name w:val="Document Map"/>
    <w:basedOn w:val="Normal"/>
    <w:link w:val="DokumentoversigtTegn"/>
    <w:uiPriority w:val="99"/>
    <w:semiHidden/>
    <w:unhideWhenUsed/>
    <w:rsid w:val="00B0466A"/>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B0466A"/>
    <w:rPr>
      <w:rFonts w:ascii="Segoe UI" w:hAnsi="Segoe UI" w:cs="Segoe UI"/>
      <w:szCs w:val="16"/>
    </w:rPr>
  </w:style>
  <w:style w:type="paragraph" w:styleId="Slutnotetekst">
    <w:name w:val="endnote text"/>
    <w:basedOn w:val="Normal"/>
    <w:link w:val="SlutnotetekstTegn"/>
    <w:uiPriority w:val="99"/>
    <w:semiHidden/>
    <w:unhideWhenUsed/>
    <w:rsid w:val="00B0466A"/>
    <w:rPr>
      <w:szCs w:val="20"/>
    </w:rPr>
  </w:style>
  <w:style w:type="character" w:customStyle="1" w:styleId="SlutnotetekstTegn">
    <w:name w:val="Slutnotetekst Tegn"/>
    <w:basedOn w:val="Standardskrifttypeiafsnit"/>
    <w:link w:val="Slutnotetekst"/>
    <w:uiPriority w:val="99"/>
    <w:semiHidden/>
    <w:rsid w:val="00B0466A"/>
    <w:rPr>
      <w:rFonts w:ascii="Calibri" w:hAnsi="Calibri" w:cs="Calibri"/>
      <w:szCs w:val="20"/>
    </w:rPr>
  </w:style>
  <w:style w:type="paragraph" w:styleId="Afsenderadresse">
    <w:name w:val="envelope return"/>
    <w:basedOn w:val="Normal"/>
    <w:uiPriority w:val="99"/>
    <w:semiHidden/>
    <w:unhideWhenUsed/>
    <w:rsid w:val="00B0466A"/>
    <w:rPr>
      <w:rFonts w:ascii="Calibri Light" w:eastAsiaTheme="majorEastAsia" w:hAnsi="Calibri Light" w:cs="Calibri Light"/>
      <w:szCs w:val="20"/>
    </w:rPr>
  </w:style>
  <w:style w:type="paragraph" w:styleId="Fodnotetekst">
    <w:name w:val="footnote text"/>
    <w:basedOn w:val="Normal"/>
    <w:link w:val="FodnotetekstTegn"/>
    <w:uiPriority w:val="99"/>
    <w:semiHidden/>
    <w:unhideWhenUsed/>
    <w:rsid w:val="00B0466A"/>
    <w:rPr>
      <w:szCs w:val="20"/>
    </w:rPr>
  </w:style>
  <w:style w:type="character" w:customStyle="1" w:styleId="FodnotetekstTegn">
    <w:name w:val="Fodnotetekst Tegn"/>
    <w:basedOn w:val="Standardskrifttypeiafsnit"/>
    <w:link w:val="Fodnotetekst"/>
    <w:uiPriority w:val="99"/>
    <w:semiHidden/>
    <w:rsid w:val="00B0466A"/>
    <w:rPr>
      <w:rFonts w:ascii="Calibri" w:hAnsi="Calibri" w:cs="Calibri"/>
      <w:szCs w:val="20"/>
    </w:rPr>
  </w:style>
  <w:style w:type="character" w:styleId="HTML-kode">
    <w:name w:val="HTML Code"/>
    <w:basedOn w:val="Standardskrifttypeiafsnit"/>
    <w:uiPriority w:val="99"/>
    <w:semiHidden/>
    <w:unhideWhenUsed/>
    <w:rsid w:val="00B0466A"/>
    <w:rPr>
      <w:rFonts w:ascii="Consolas" w:hAnsi="Consolas" w:cs="Calibri"/>
      <w:sz w:val="22"/>
      <w:szCs w:val="20"/>
    </w:rPr>
  </w:style>
  <w:style w:type="character" w:styleId="HTML-tastatur">
    <w:name w:val="HTML Keyboard"/>
    <w:basedOn w:val="Standardskrifttypeiafsnit"/>
    <w:uiPriority w:val="99"/>
    <w:semiHidden/>
    <w:unhideWhenUsed/>
    <w:rsid w:val="00B0466A"/>
    <w:rPr>
      <w:rFonts w:ascii="Consolas" w:hAnsi="Consolas" w:cs="Calibri"/>
      <w:sz w:val="22"/>
      <w:szCs w:val="20"/>
    </w:rPr>
  </w:style>
  <w:style w:type="paragraph" w:styleId="FormateretHTML">
    <w:name w:val="HTML Preformatted"/>
    <w:basedOn w:val="Normal"/>
    <w:link w:val="FormateretHTMLTegn"/>
    <w:uiPriority w:val="99"/>
    <w:semiHidden/>
    <w:unhideWhenUsed/>
    <w:rsid w:val="00B0466A"/>
    <w:rPr>
      <w:rFonts w:ascii="Consolas" w:hAnsi="Consolas"/>
      <w:szCs w:val="20"/>
    </w:rPr>
  </w:style>
  <w:style w:type="character" w:customStyle="1" w:styleId="FormateretHTMLTegn">
    <w:name w:val="Formateret HTML Tegn"/>
    <w:basedOn w:val="Standardskrifttypeiafsnit"/>
    <w:link w:val="FormateretHTML"/>
    <w:uiPriority w:val="99"/>
    <w:semiHidden/>
    <w:rsid w:val="00B0466A"/>
    <w:rPr>
      <w:rFonts w:ascii="Consolas" w:hAnsi="Consolas" w:cs="Calibri"/>
      <w:szCs w:val="20"/>
    </w:rPr>
  </w:style>
  <w:style w:type="character" w:styleId="HTML-skrivemaskine">
    <w:name w:val="HTML Typewriter"/>
    <w:basedOn w:val="Standardskrifttypeiafsnit"/>
    <w:uiPriority w:val="99"/>
    <w:semiHidden/>
    <w:unhideWhenUsed/>
    <w:rsid w:val="00B0466A"/>
    <w:rPr>
      <w:rFonts w:ascii="Consolas" w:hAnsi="Consolas" w:cs="Calibri"/>
      <w:sz w:val="22"/>
      <w:szCs w:val="20"/>
    </w:rPr>
  </w:style>
  <w:style w:type="paragraph" w:styleId="Makrotekst">
    <w:name w:val="macro"/>
    <w:link w:val="MakrotekstTegn"/>
    <w:uiPriority w:val="99"/>
    <w:semiHidden/>
    <w:unhideWhenUsed/>
    <w:rsid w:val="00B0466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kstTegn">
    <w:name w:val="Makrotekst Tegn"/>
    <w:basedOn w:val="Standardskrifttypeiafsnit"/>
    <w:link w:val="Makrotekst"/>
    <w:uiPriority w:val="99"/>
    <w:semiHidden/>
    <w:rsid w:val="00B0466A"/>
    <w:rPr>
      <w:rFonts w:ascii="Consolas" w:hAnsi="Consolas" w:cs="Calibri"/>
      <w:szCs w:val="20"/>
    </w:rPr>
  </w:style>
  <w:style w:type="paragraph" w:styleId="Almindeligtekst">
    <w:name w:val="Plain Text"/>
    <w:basedOn w:val="Normal"/>
    <w:link w:val="AlmindeligtekstTegn"/>
    <w:uiPriority w:val="99"/>
    <w:semiHidden/>
    <w:unhideWhenUsed/>
    <w:rsid w:val="00B0466A"/>
    <w:rPr>
      <w:rFonts w:ascii="Consolas" w:hAnsi="Consolas"/>
      <w:szCs w:val="21"/>
    </w:rPr>
  </w:style>
  <w:style w:type="character" w:customStyle="1" w:styleId="AlmindeligtekstTegn">
    <w:name w:val="Almindelig tekst Tegn"/>
    <w:basedOn w:val="Standardskrifttypeiafsnit"/>
    <w:link w:val="Almindeligtekst"/>
    <w:uiPriority w:val="99"/>
    <w:semiHidden/>
    <w:rsid w:val="00B0466A"/>
    <w:rPr>
      <w:rFonts w:ascii="Consolas" w:hAnsi="Consolas" w:cs="Calibri"/>
      <w:szCs w:val="21"/>
    </w:rPr>
  </w:style>
  <w:style w:type="character" w:styleId="Pladsholdertekst">
    <w:name w:val="Placeholder Text"/>
    <w:basedOn w:val="Standardskrifttypeiafsnit"/>
    <w:uiPriority w:val="99"/>
    <w:semiHidden/>
    <w:rsid w:val="00B0466A"/>
    <w:rPr>
      <w:rFonts w:ascii="Calibri" w:hAnsi="Calibri" w:cs="Calibri"/>
      <w:color w:val="3B3838" w:themeColor="background2" w:themeShade="40"/>
    </w:rPr>
  </w:style>
  <w:style w:type="paragraph" w:styleId="Sidehoved">
    <w:name w:val="header"/>
    <w:basedOn w:val="Normal"/>
    <w:link w:val="SidehovedTegn"/>
    <w:uiPriority w:val="99"/>
    <w:unhideWhenUsed/>
    <w:rsid w:val="00B0466A"/>
  </w:style>
  <w:style w:type="character" w:customStyle="1" w:styleId="SidehovedTegn">
    <w:name w:val="Sidehoved Tegn"/>
    <w:basedOn w:val="Standardskrifttypeiafsnit"/>
    <w:link w:val="Sidehoved"/>
    <w:uiPriority w:val="99"/>
    <w:rsid w:val="00B0466A"/>
    <w:rPr>
      <w:rFonts w:ascii="Calibri" w:hAnsi="Calibri" w:cs="Calibri"/>
    </w:rPr>
  </w:style>
  <w:style w:type="paragraph" w:styleId="Sidefod">
    <w:name w:val="footer"/>
    <w:basedOn w:val="Normal"/>
    <w:link w:val="SidefodTegn"/>
    <w:uiPriority w:val="99"/>
    <w:unhideWhenUsed/>
    <w:rsid w:val="00B0466A"/>
  </w:style>
  <w:style w:type="character" w:customStyle="1" w:styleId="SidefodTegn">
    <w:name w:val="Sidefod Tegn"/>
    <w:basedOn w:val="Standardskrifttypeiafsnit"/>
    <w:link w:val="Sidefod"/>
    <w:uiPriority w:val="99"/>
    <w:rsid w:val="00B0466A"/>
    <w:rPr>
      <w:rFonts w:ascii="Calibri" w:hAnsi="Calibri" w:cs="Calibri"/>
    </w:rPr>
  </w:style>
  <w:style w:type="paragraph" w:styleId="Indholdsfortegnelse9">
    <w:name w:val="toc 9"/>
    <w:basedOn w:val="Normal"/>
    <w:next w:val="Normal"/>
    <w:autoRedefine/>
    <w:uiPriority w:val="39"/>
    <w:semiHidden/>
    <w:unhideWhenUsed/>
    <w:rsid w:val="00B0466A"/>
    <w:pPr>
      <w:spacing w:after="120"/>
      <w:ind w:left="1757"/>
    </w:pPr>
  </w:style>
  <w:style w:type="character" w:styleId="Omtal">
    <w:name w:val="Mention"/>
    <w:basedOn w:val="Standardskrifttypeiafsnit"/>
    <w:uiPriority w:val="99"/>
    <w:semiHidden/>
    <w:unhideWhenUsed/>
    <w:rsid w:val="00B0466A"/>
    <w:rPr>
      <w:rFonts w:ascii="Calibri" w:hAnsi="Calibri" w:cs="Calibri"/>
      <w:color w:val="2B579A"/>
      <w:shd w:val="clear" w:color="auto" w:fill="E1DFDD"/>
    </w:rPr>
  </w:style>
  <w:style w:type="numbering" w:styleId="111111">
    <w:name w:val="Outline List 2"/>
    <w:basedOn w:val="Ingenoversigt"/>
    <w:uiPriority w:val="99"/>
    <w:semiHidden/>
    <w:unhideWhenUsed/>
    <w:rsid w:val="00B0466A"/>
    <w:pPr>
      <w:numPr>
        <w:numId w:val="24"/>
      </w:numPr>
    </w:pPr>
  </w:style>
  <w:style w:type="numbering" w:styleId="1ai">
    <w:name w:val="Outline List 1"/>
    <w:basedOn w:val="Ingenoversigt"/>
    <w:uiPriority w:val="99"/>
    <w:semiHidden/>
    <w:unhideWhenUsed/>
    <w:rsid w:val="00B0466A"/>
    <w:pPr>
      <w:numPr>
        <w:numId w:val="25"/>
      </w:numPr>
    </w:pPr>
  </w:style>
  <w:style w:type="character" w:styleId="HTML-variabel">
    <w:name w:val="HTML Variable"/>
    <w:basedOn w:val="Standardskrifttypeiafsnit"/>
    <w:uiPriority w:val="99"/>
    <w:semiHidden/>
    <w:unhideWhenUsed/>
    <w:rsid w:val="00B0466A"/>
    <w:rPr>
      <w:rFonts w:ascii="Calibri" w:hAnsi="Calibri" w:cs="Calibri"/>
      <w:i/>
      <w:iCs/>
    </w:rPr>
  </w:style>
  <w:style w:type="paragraph" w:styleId="HTML-adresse">
    <w:name w:val="HTML Address"/>
    <w:basedOn w:val="Normal"/>
    <w:link w:val="HTML-adresseTegn"/>
    <w:uiPriority w:val="99"/>
    <w:semiHidden/>
    <w:unhideWhenUsed/>
    <w:rsid w:val="00B0466A"/>
    <w:rPr>
      <w:i/>
      <w:iCs/>
    </w:rPr>
  </w:style>
  <w:style w:type="character" w:customStyle="1" w:styleId="HTML-adresseTegn">
    <w:name w:val="HTML-adresse Tegn"/>
    <w:basedOn w:val="Standardskrifttypeiafsnit"/>
    <w:link w:val="HTML-adresse"/>
    <w:uiPriority w:val="99"/>
    <w:semiHidden/>
    <w:rsid w:val="00B0466A"/>
    <w:rPr>
      <w:rFonts w:ascii="Calibri" w:hAnsi="Calibri" w:cs="Calibri"/>
      <w:i/>
      <w:iCs/>
    </w:rPr>
  </w:style>
  <w:style w:type="character" w:styleId="HTML-definition">
    <w:name w:val="HTML Definition"/>
    <w:basedOn w:val="Standardskrifttypeiafsnit"/>
    <w:uiPriority w:val="99"/>
    <w:semiHidden/>
    <w:unhideWhenUsed/>
    <w:rsid w:val="00B0466A"/>
    <w:rPr>
      <w:rFonts w:ascii="Calibri" w:hAnsi="Calibri" w:cs="Calibri"/>
      <w:i/>
      <w:iCs/>
    </w:rPr>
  </w:style>
  <w:style w:type="character" w:styleId="HTML-citat">
    <w:name w:val="HTML Cite"/>
    <w:basedOn w:val="Standardskrifttypeiafsnit"/>
    <w:uiPriority w:val="99"/>
    <w:semiHidden/>
    <w:unhideWhenUsed/>
    <w:rsid w:val="00B0466A"/>
    <w:rPr>
      <w:rFonts w:ascii="Calibri" w:hAnsi="Calibri" w:cs="Calibri"/>
      <w:i/>
      <w:iCs/>
    </w:rPr>
  </w:style>
  <w:style w:type="character" w:styleId="HTML-eksempel">
    <w:name w:val="HTML Sample"/>
    <w:basedOn w:val="Standardskrifttypeiafsnit"/>
    <w:uiPriority w:val="99"/>
    <w:semiHidden/>
    <w:unhideWhenUsed/>
    <w:rsid w:val="00B0466A"/>
    <w:rPr>
      <w:rFonts w:ascii="Consolas" w:hAnsi="Consolas" w:cs="Calibri"/>
      <w:sz w:val="24"/>
      <w:szCs w:val="24"/>
    </w:rPr>
  </w:style>
  <w:style w:type="character" w:styleId="HTML-akronym">
    <w:name w:val="HTML Acronym"/>
    <w:basedOn w:val="Standardskrifttypeiafsnit"/>
    <w:uiPriority w:val="99"/>
    <w:semiHidden/>
    <w:unhideWhenUsed/>
    <w:rsid w:val="00B0466A"/>
    <w:rPr>
      <w:rFonts w:ascii="Calibri" w:hAnsi="Calibri" w:cs="Calibri"/>
    </w:rPr>
  </w:style>
  <w:style w:type="paragraph" w:styleId="Indholdsfortegnelse1">
    <w:name w:val="toc 1"/>
    <w:basedOn w:val="Normal"/>
    <w:next w:val="Normal"/>
    <w:autoRedefine/>
    <w:uiPriority w:val="39"/>
    <w:semiHidden/>
    <w:unhideWhenUsed/>
    <w:rsid w:val="00B0466A"/>
    <w:pPr>
      <w:spacing w:after="100"/>
    </w:pPr>
  </w:style>
  <w:style w:type="paragraph" w:styleId="Indholdsfortegnelse2">
    <w:name w:val="toc 2"/>
    <w:basedOn w:val="Normal"/>
    <w:next w:val="Normal"/>
    <w:autoRedefine/>
    <w:uiPriority w:val="39"/>
    <w:semiHidden/>
    <w:unhideWhenUsed/>
    <w:rsid w:val="00B0466A"/>
    <w:pPr>
      <w:spacing w:after="100"/>
      <w:ind w:left="220"/>
    </w:pPr>
  </w:style>
  <w:style w:type="paragraph" w:styleId="Indholdsfortegnelse3">
    <w:name w:val="toc 3"/>
    <w:basedOn w:val="Normal"/>
    <w:next w:val="Normal"/>
    <w:autoRedefine/>
    <w:uiPriority w:val="39"/>
    <w:semiHidden/>
    <w:unhideWhenUsed/>
    <w:rsid w:val="00B0466A"/>
    <w:pPr>
      <w:spacing w:after="100"/>
      <w:ind w:left="440"/>
    </w:pPr>
  </w:style>
  <w:style w:type="paragraph" w:styleId="Indholdsfortegnelse4">
    <w:name w:val="toc 4"/>
    <w:basedOn w:val="Normal"/>
    <w:next w:val="Normal"/>
    <w:autoRedefine/>
    <w:uiPriority w:val="39"/>
    <w:semiHidden/>
    <w:unhideWhenUsed/>
    <w:rsid w:val="00B0466A"/>
    <w:pPr>
      <w:spacing w:after="100"/>
      <w:ind w:left="660"/>
    </w:pPr>
  </w:style>
  <w:style w:type="paragraph" w:styleId="Indholdsfortegnelse5">
    <w:name w:val="toc 5"/>
    <w:basedOn w:val="Normal"/>
    <w:next w:val="Normal"/>
    <w:autoRedefine/>
    <w:uiPriority w:val="39"/>
    <w:semiHidden/>
    <w:unhideWhenUsed/>
    <w:rsid w:val="00B0466A"/>
    <w:pPr>
      <w:spacing w:after="100"/>
      <w:ind w:left="880"/>
    </w:pPr>
  </w:style>
  <w:style w:type="paragraph" w:styleId="Indholdsfortegnelse6">
    <w:name w:val="toc 6"/>
    <w:basedOn w:val="Normal"/>
    <w:next w:val="Normal"/>
    <w:autoRedefine/>
    <w:uiPriority w:val="39"/>
    <w:semiHidden/>
    <w:unhideWhenUsed/>
    <w:rsid w:val="00B0466A"/>
    <w:pPr>
      <w:spacing w:after="100"/>
      <w:ind w:left="1100"/>
    </w:pPr>
  </w:style>
  <w:style w:type="paragraph" w:styleId="Indholdsfortegnelse7">
    <w:name w:val="toc 7"/>
    <w:basedOn w:val="Normal"/>
    <w:next w:val="Normal"/>
    <w:autoRedefine/>
    <w:uiPriority w:val="39"/>
    <w:semiHidden/>
    <w:unhideWhenUsed/>
    <w:rsid w:val="00B0466A"/>
    <w:pPr>
      <w:spacing w:after="100"/>
      <w:ind w:left="1320"/>
    </w:pPr>
  </w:style>
  <w:style w:type="paragraph" w:styleId="Indholdsfortegnelse8">
    <w:name w:val="toc 8"/>
    <w:basedOn w:val="Normal"/>
    <w:next w:val="Normal"/>
    <w:autoRedefine/>
    <w:uiPriority w:val="39"/>
    <w:semiHidden/>
    <w:unhideWhenUsed/>
    <w:rsid w:val="00B0466A"/>
    <w:pPr>
      <w:spacing w:after="100"/>
      <w:ind w:left="1540"/>
    </w:pPr>
  </w:style>
  <w:style w:type="paragraph" w:styleId="Overskrift">
    <w:name w:val="TOC Heading"/>
    <w:basedOn w:val="Overskrift1"/>
    <w:next w:val="Normal"/>
    <w:uiPriority w:val="39"/>
    <w:semiHidden/>
    <w:unhideWhenUsed/>
    <w:qFormat/>
    <w:rsid w:val="00B0466A"/>
    <w:pPr>
      <w:outlineLvl w:val="9"/>
    </w:pPr>
    <w:rPr>
      <w:color w:val="2E74B5" w:themeColor="accent1" w:themeShade="BF"/>
    </w:rPr>
  </w:style>
  <w:style w:type="table" w:styleId="Tabel-Professionel">
    <w:name w:val="Table Professional"/>
    <w:basedOn w:val="Tabel-Normal"/>
    <w:uiPriority w:val="99"/>
    <w:semiHidden/>
    <w:unhideWhenUsed/>
    <w:rsid w:val="00B046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e1">
    <w:name w:val="Medium List 1"/>
    <w:basedOn w:val="Tabel-Normal"/>
    <w:uiPriority w:val="65"/>
    <w:semiHidden/>
    <w:unhideWhenUsed/>
    <w:rsid w:val="00B0466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B0466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B0466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B0466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B0466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B0466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B0466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046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0466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0466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0466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0466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0466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0466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B0466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itter1">
    <w:name w:val="Medium Grid 1"/>
    <w:basedOn w:val="Tabel-Normal"/>
    <w:uiPriority w:val="67"/>
    <w:semiHidden/>
    <w:unhideWhenUsed/>
    <w:rsid w:val="00B0466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0466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B0466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B0466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B0466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B0466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B0466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0466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B0466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
    <w:name w:val="Bibliography"/>
    <w:basedOn w:val="Normal"/>
    <w:next w:val="Normal"/>
    <w:uiPriority w:val="37"/>
    <w:semiHidden/>
    <w:unhideWhenUsed/>
    <w:rsid w:val="00B0466A"/>
  </w:style>
  <w:style w:type="character" w:styleId="Hashtag">
    <w:name w:val="Hashtag"/>
    <w:basedOn w:val="Standardskrifttypeiafsnit"/>
    <w:uiPriority w:val="99"/>
    <w:semiHidden/>
    <w:unhideWhenUsed/>
    <w:rsid w:val="00B0466A"/>
    <w:rPr>
      <w:rFonts w:ascii="Calibri" w:hAnsi="Calibri" w:cs="Calibri"/>
      <w:color w:val="2B579A"/>
      <w:shd w:val="clear" w:color="auto" w:fill="E1DFDD"/>
    </w:rPr>
  </w:style>
  <w:style w:type="paragraph" w:styleId="Brevhoved">
    <w:name w:val="Message Header"/>
    <w:basedOn w:val="Normal"/>
    <w:link w:val="BrevhovedTegn"/>
    <w:uiPriority w:val="99"/>
    <w:semiHidden/>
    <w:unhideWhenUsed/>
    <w:rsid w:val="00B0466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revhovedTegn">
    <w:name w:val="Brevhoved Tegn"/>
    <w:basedOn w:val="Standardskrifttypeiafsnit"/>
    <w:link w:val="Brevhoved"/>
    <w:uiPriority w:val="99"/>
    <w:semiHidden/>
    <w:rsid w:val="00B0466A"/>
    <w:rPr>
      <w:rFonts w:ascii="Calibri Light" w:eastAsiaTheme="majorEastAsia" w:hAnsi="Calibri Light" w:cs="Calibri Light"/>
      <w:sz w:val="24"/>
      <w:szCs w:val="24"/>
      <w:shd w:val="pct20" w:color="auto" w:fill="auto"/>
    </w:rPr>
  </w:style>
  <w:style w:type="table" w:styleId="Tabel-Elegant">
    <w:name w:val="Table Elegant"/>
    <w:basedOn w:val="Tabel-Normal"/>
    <w:uiPriority w:val="99"/>
    <w:semiHidden/>
    <w:unhideWhenUsed/>
    <w:rsid w:val="00B046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Normal"/>
    <w:uiPriority w:val="99"/>
    <w:semiHidden/>
    <w:unhideWhenUsed/>
    <w:rsid w:val="00B0466A"/>
    <w:pPr>
      <w:ind w:left="360" w:hanging="360"/>
      <w:contextualSpacing/>
    </w:pPr>
  </w:style>
  <w:style w:type="paragraph" w:styleId="Liste2">
    <w:name w:val="List 2"/>
    <w:basedOn w:val="Normal"/>
    <w:uiPriority w:val="99"/>
    <w:semiHidden/>
    <w:unhideWhenUsed/>
    <w:rsid w:val="00B0466A"/>
    <w:pPr>
      <w:ind w:left="720" w:hanging="360"/>
      <w:contextualSpacing/>
    </w:pPr>
  </w:style>
  <w:style w:type="paragraph" w:styleId="Liste3">
    <w:name w:val="List 3"/>
    <w:basedOn w:val="Normal"/>
    <w:uiPriority w:val="99"/>
    <w:semiHidden/>
    <w:unhideWhenUsed/>
    <w:rsid w:val="00B0466A"/>
    <w:pPr>
      <w:ind w:left="1080" w:hanging="360"/>
      <w:contextualSpacing/>
    </w:pPr>
  </w:style>
  <w:style w:type="paragraph" w:styleId="Liste4">
    <w:name w:val="List 4"/>
    <w:basedOn w:val="Normal"/>
    <w:uiPriority w:val="99"/>
    <w:semiHidden/>
    <w:unhideWhenUsed/>
    <w:rsid w:val="00B0466A"/>
    <w:pPr>
      <w:ind w:left="1440" w:hanging="360"/>
      <w:contextualSpacing/>
    </w:pPr>
  </w:style>
  <w:style w:type="paragraph" w:styleId="Liste5">
    <w:name w:val="List 5"/>
    <w:basedOn w:val="Normal"/>
    <w:uiPriority w:val="99"/>
    <w:semiHidden/>
    <w:unhideWhenUsed/>
    <w:rsid w:val="00B0466A"/>
    <w:pPr>
      <w:ind w:left="1800" w:hanging="360"/>
      <w:contextualSpacing/>
    </w:pPr>
  </w:style>
  <w:style w:type="table" w:styleId="Tabel-Liste1">
    <w:name w:val="Table List 1"/>
    <w:basedOn w:val="Tabel-Normal"/>
    <w:uiPriority w:val="99"/>
    <w:semiHidden/>
    <w:unhideWhenUsed/>
    <w:rsid w:val="00B046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046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046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046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046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046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046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046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Opstilling-forts">
    <w:name w:val="List Continue"/>
    <w:basedOn w:val="Normal"/>
    <w:uiPriority w:val="99"/>
    <w:semiHidden/>
    <w:unhideWhenUsed/>
    <w:rsid w:val="00B0466A"/>
    <w:pPr>
      <w:spacing w:after="120"/>
      <w:ind w:left="360"/>
      <w:contextualSpacing/>
    </w:pPr>
  </w:style>
  <w:style w:type="paragraph" w:styleId="Opstilling-forts2">
    <w:name w:val="List Continue 2"/>
    <w:basedOn w:val="Normal"/>
    <w:uiPriority w:val="99"/>
    <w:semiHidden/>
    <w:unhideWhenUsed/>
    <w:rsid w:val="00B0466A"/>
    <w:pPr>
      <w:spacing w:after="120"/>
      <w:ind w:left="720"/>
      <w:contextualSpacing/>
    </w:pPr>
  </w:style>
  <w:style w:type="paragraph" w:styleId="Opstilling-forts3">
    <w:name w:val="List Continue 3"/>
    <w:basedOn w:val="Normal"/>
    <w:uiPriority w:val="99"/>
    <w:semiHidden/>
    <w:unhideWhenUsed/>
    <w:rsid w:val="00B0466A"/>
    <w:pPr>
      <w:spacing w:after="120"/>
      <w:ind w:left="1080"/>
      <w:contextualSpacing/>
    </w:pPr>
  </w:style>
  <w:style w:type="paragraph" w:styleId="Opstilling-forts4">
    <w:name w:val="List Continue 4"/>
    <w:basedOn w:val="Normal"/>
    <w:uiPriority w:val="99"/>
    <w:semiHidden/>
    <w:unhideWhenUsed/>
    <w:rsid w:val="00B0466A"/>
    <w:pPr>
      <w:spacing w:after="120"/>
      <w:ind w:left="1440"/>
      <w:contextualSpacing/>
    </w:pPr>
  </w:style>
  <w:style w:type="paragraph" w:styleId="Opstilling-forts5">
    <w:name w:val="List Continue 5"/>
    <w:basedOn w:val="Normal"/>
    <w:uiPriority w:val="99"/>
    <w:semiHidden/>
    <w:unhideWhenUsed/>
    <w:rsid w:val="00B0466A"/>
    <w:pPr>
      <w:spacing w:after="120"/>
      <w:ind w:left="1800"/>
      <w:contextualSpacing/>
    </w:pPr>
  </w:style>
  <w:style w:type="paragraph" w:styleId="Listeafsnit">
    <w:name w:val="List Paragraph"/>
    <w:basedOn w:val="Normal"/>
    <w:uiPriority w:val="34"/>
    <w:unhideWhenUsed/>
    <w:qFormat/>
    <w:rsid w:val="00B0466A"/>
    <w:pPr>
      <w:ind w:left="720"/>
      <w:contextualSpacing/>
    </w:pPr>
  </w:style>
  <w:style w:type="paragraph" w:styleId="Opstilling-talellerbogst">
    <w:name w:val="List Number"/>
    <w:basedOn w:val="Normal"/>
    <w:uiPriority w:val="99"/>
    <w:semiHidden/>
    <w:unhideWhenUsed/>
    <w:rsid w:val="00B0466A"/>
    <w:pPr>
      <w:numPr>
        <w:numId w:val="13"/>
      </w:numPr>
      <w:contextualSpacing/>
    </w:pPr>
  </w:style>
  <w:style w:type="paragraph" w:styleId="Opstilling-talellerbogst2">
    <w:name w:val="List Number 2"/>
    <w:basedOn w:val="Normal"/>
    <w:uiPriority w:val="99"/>
    <w:semiHidden/>
    <w:unhideWhenUsed/>
    <w:rsid w:val="00B0466A"/>
    <w:pPr>
      <w:numPr>
        <w:numId w:val="14"/>
      </w:numPr>
      <w:contextualSpacing/>
    </w:pPr>
  </w:style>
  <w:style w:type="paragraph" w:styleId="Opstilling-talellerbogst3">
    <w:name w:val="List Number 3"/>
    <w:basedOn w:val="Normal"/>
    <w:uiPriority w:val="99"/>
    <w:semiHidden/>
    <w:unhideWhenUsed/>
    <w:rsid w:val="00B0466A"/>
    <w:pPr>
      <w:numPr>
        <w:numId w:val="15"/>
      </w:numPr>
      <w:contextualSpacing/>
    </w:pPr>
  </w:style>
  <w:style w:type="paragraph" w:styleId="Opstilling-talellerbogst4">
    <w:name w:val="List Number 4"/>
    <w:basedOn w:val="Normal"/>
    <w:uiPriority w:val="99"/>
    <w:semiHidden/>
    <w:unhideWhenUsed/>
    <w:rsid w:val="00B0466A"/>
    <w:pPr>
      <w:numPr>
        <w:numId w:val="16"/>
      </w:numPr>
      <w:contextualSpacing/>
    </w:pPr>
  </w:style>
  <w:style w:type="paragraph" w:styleId="Opstilling-talellerbogst5">
    <w:name w:val="List Number 5"/>
    <w:basedOn w:val="Normal"/>
    <w:uiPriority w:val="99"/>
    <w:semiHidden/>
    <w:unhideWhenUsed/>
    <w:rsid w:val="00B0466A"/>
    <w:pPr>
      <w:numPr>
        <w:numId w:val="17"/>
      </w:numPr>
      <w:contextualSpacing/>
    </w:pPr>
  </w:style>
  <w:style w:type="paragraph" w:styleId="Opstilling-punkttegn">
    <w:name w:val="List Bullet"/>
    <w:basedOn w:val="Normal"/>
    <w:uiPriority w:val="99"/>
    <w:semiHidden/>
    <w:unhideWhenUsed/>
    <w:rsid w:val="00B0466A"/>
    <w:pPr>
      <w:numPr>
        <w:numId w:val="8"/>
      </w:numPr>
      <w:contextualSpacing/>
    </w:pPr>
  </w:style>
  <w:style w:type="paragraph" w:styleId="Opstilling-punkttegn2">
    <w:name w:val="List Bullet 2"/>
    <w:basedOn w:val="Normal"/>
    <w:uiPriority w:val="99"/>
    <w:semiHidden/>
    <w:unhideWhenUsed/>
    <w:rsid w:val="00B0466A"/>
    <w:pPr>
      <w:numPr>
        <w:numId w:val="9"/>
      </w:numPr>
      <w:contextualSpacing/>
    </w:pPr>
  </w:style>
  <w:style w:type="paragraph" w:styleId="Opstilling-punkttegn3">
    <w:name w:val="List Bullet 3"/>
    <w:basedOn w:val="Normal"/>
    <w:uiPriority w:val="99"/>
    <w:semiHidden/>
    <w:unhideWhenUsed/>
    <w:rsid w:val="00B0466A"/>
    <w:pPr>
      <w:numPr>
        <w:numId w:val="10"/>
      </w:numPr>
      <w:contextualSpacing/>
    </w:pPr>
  </w:style>
  <w:style w:type="paragraph" w:styleId="Opstilling-punkttegn4">
    <w:name w:val="List Bullet 4"/>
    <w:basedOn w:val="Normal"/>
    <w:uiPriority w:val="99"/>
    <w:semiHidden/>
    <w:unhideWhenUsed/>
    <w:rsid w:val="00B0466A"/>
    <w:pPr>
      <w:numPr>
        <w:numId w:val="11"/>
      </w:numPr>
      <w:contextualSpacing/>
    </w:pPr>
  </w:style>
  <w:style w:type="paragraph" w:styleId="Opstilling-punkttegn5">
    <w:name w:val="List Bullet 5"/>
    <w:basedOn w:val="Normal"/>
    <w:uiPriority w:val="99"/>
    <w:semiHidden/>
    <w:unhideWhenUsed/>
    <w:rsid w:val="00B0466A"/>
    <w:pPr>
      <w:numPr>
        <w:numId w:val="12"/>
      </w:numPr>
      <w:contextualSpacing/>
    </w:pPr>
  </w:style>
  <w:style w:type="table" w:styleId="Tabel-Klassisk1">
    <w:name w:val="Table Classic 1"/>
    <w:basedOn w:val="Tabel-Normal"/>
    <w:uiPriority w:val="99"/>
    <w:semiHidden/>
    <w:unhideWhenUsed/>
    <w:rsid w:val="00B046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046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046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046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eoverfigurer">
    <w:name w:val="table of figures"/>
    <w:basedOn w:val="Normal"/>
    <w:next w:val="Normal"/>
    <w:uiPriority w:val="99"/>
    <w:semiHidden/>
    <w:unhideWhenUsed/>
    <w:rsid w:val="00B0466A"/>
  </w:style>
  <w:style w:type="character" w:styleId="Slutnotehenvisning">
    <w:name w:val="endnote reference"/>
    <w:basedOn w:val="Standardskrifttypeiafsnit"/>
    <w:uiPriority w:val="99"/>
    <w:semiHidden/>
    <w:unhideWhenUsed/>
    <w:rsid w:val="00B0466A"/>
    <w:rPr>
      <w:rFonts w:ascii="Calibri" w:hAnsi="Calibri" w:cs="Calibri"/>
      <w:vertAlign w:val="superscript"/>
    </w:rPr>
  </w:style>
  <w:style w:type="paragraph" w:styleId="Citatsamling">
    <w:name w:val="table of authorities"/>
    <w:basedOn w:val="Normal"/>
    <w:next w:val="Normal"/>
    <w:uiPriority w:val="99"/>
    <w:semiHidden/>
    <w:unhideWhenUsed/>
    <w:rsid w:val="00B0466A"/>
    <w:pPr>
      <w:ind w:left="220" w:hanging="220"/>
    </w:pPr>
  </w:style>
  <w:style w:type="paragraph" w:styleId="Citatoverskrift">
    <w:name w:val="toa heading"/>
    <w:basedOn w:val="Normal"/>
    <w:next w:val="Normal"/>
    <w:uiPriority w:val="99"/>
    <w:semiHidden/>
    <w:unhideWhenUsed/>
    <w:rsid w:val="00B0466A"/>
    <w:pPr>
      <w:spacing w:before="120"/>
    </w:pPr>
    <w:rPr>
      <w:rFonts w:ascii="Calibri Light" w:eastAsiaTheme="majorEastAsia" w:hAnsi="Calibri Light" w:cs="Calibri Light"/>
      <w:b/>
      <w:bCs/>
      <w:sz w:val="24"/>
      <w:szCs w:val="24"/>
    </w:rPr>
  </w:style>
  <w:style w:type="table" w:styleId="Farvetliste">
    <w:name w:val="Colorful List"/>
    <w:basedOn w:val="Tabel-Normal"/>
    <w:uiPriority w:val="72"/>
    <w:semiHidden/>
    <w:unhideWhenUsed/>
    <w:rsid w:val="00B0466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0466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B0466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B0466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B0466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B0466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rsid w:val="00B0466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Farvet1">
    <w:name w:val="Table Colorful 1"/>
    <w:basedOn w:val="Tabel-Normal"/>
    <w:uiPriority w:val="99"/>
    <w:semiHidden/>
    <w:unhideWhenUsed/>
    <w:rsid w:val="00B046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046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046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vetskygge">
    <w:name w:val="Colorful Shading"/>
    <w:basedOn w:val="Tabel-Normal"/>
    <w:uiPriority w:val="71"/>
    <w:semiHidden/>
    <w:unhideWhenUsed/>
    <w:rsid w:val="00B0466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0466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0466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0466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B0466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0466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0466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vetgitter">
    <w:name w:val="Colorful Grid"/>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B0466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rsid w:val="00B0466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Modtageradresse">
    <w:name w:val="envelope address"/>
    <w:basedOn w:val="Normal"/>
    <w:uiPriority w:val="99"/>
    <w:semiHidden/>
    <w:unhideWhenUsed/>
    <w:rsid w:val="00B0466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ktion">
    <w:name w:val="Outline List 3"/>
    <w:basedOn w:val="Ingenoversigt"/>
    <w:uiPriority w:val="99"/>
    <w:semiHidden/>
    <w:unhideWhenUsed/>
    <w:rsid w:val="00B0466A"/>
    <w:pPr>
      <w:numPr>
        <w:numId w:val="26"/>
      </w:numPr>
    </w:pPr>
  </w:style>
  <w:style w:type="table" w:styleId="Almindeligtabel1">
    <w:name w:val="Plain Table 1"/>
    <w:basedOn w:val="Tabel-Normal"/>
    <w:uiPriority w:val="41"/>
    <w:rsid w:val="00B046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046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046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04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0466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genafstand">
    <w:name w:val="No Spacing"/>
    <w:uiPriority w:val="1"/>
    <w:qFormat/>
    <w:rsid w:val="00B0466A"/>
    <w:rPr>
      <w:rFonts w:ascii="Calibri" w:hAnsi="Calibri" w:cs="Calibri"/>
    </w:rPr>
  </w:style>
  <w:style w:type="paragraph" w:styleId="Dato">
    <w:name w:val="Date"/>
    <w:basedOn w:val="Normal"/>
    <w:next w:val="Normal"/>
    <w:link w:val="DatoTegn"/>
    <w:uiPriority w:val="99"/>
    <w:semiHidden/>
    <w:unhideWhenUsed/>
    <w:rsid w:val="00B0466A"/>
  </w:style>
  <w:style w:type="character" w:customStyle="1" w:styleId="DatoTegn">
    <w:name w:val="Dato Tegn"/>
    <w:basedOn w:val="Standardskrifttypeiafsnit"/>
    <w:link w:val="Dato"/>
    <w:uiPriority w:val="99"/>
    <w:semiHidden/>
    <w:rsid w:val="00B0466A"/>
    <w:rPr>
      <w:rFonts w:ascii="Calibri" w:hAnsi="Calibri" w:cs="Calibri"/>
    </w:rPr>
  </w:style>
  <w:style w:type="paragraph" w:styleId="NormalWeb">
    <w:name w:val="Normal (Web)"/>
    <w:basedOn w:val="Normal"/>
    <w:uiPriority w:val="99"/>
    <w:semiHidden/>
    <w:unhideWhenUsed/>
    <w:rsid w:val="00B0466A"/>
    <w:rPr>
      <w:rFonts w:ascii="Times New Roman" w:hAnsi="Times New Roman" w:cs="Times New Roman"/>
      <w:sz w:val="24"/>
      <w:szCs w:val="24"/>
    </w:rPr>
  </w:style>
  <w:style w:type="character" w:styleId="SmartHyperlink">
    <w:name w:val="Smart Hyperlink"/>
    <w:basedOn w:val="Standardskrifttypeiafsnit"/>
    <w:uiPriority w:val="99"/>
    <w:semiHidden/>
    <w:unhideWhenUsed/>
    <w:rsid w:val="00B0466A"/>
    <w:rPr>
      <w:rFonts w:ascii="Calibri" w:hAnsi="Calibri" w:cs="Calibri"/>
      <w:u w:val="dotted"/>
    </w:rPr>
  </w:style>
  <w:style w:type="character" w:styleId="Ulstomtale">
    <w:name w:val="Unresolved Mention"/>
    <w:basedOn w:val="Standardskrifttypeiafsnit"/>
    <w:uiPriority w:val="99"/>
    <w:semiHidden/>
    <w:unhideWhenUsed/>
    <w:rsid w:val="00B0466A"/>
    <w:rPr>
      <w:rFonts w:ascii="Calibri" w:hAnsi="Calibri" w:cs="Calibri"/>
      <w:color w:val="605E5C"/>
      <w:shd w:val="clear" w:color="auto" w:fill="E1DFDD"/>
    </w:rPr>
  </w:style>
  <w:style w:type="paragraph" w:styleId="Brdtekst">
    <w:name w:val="Body Text"/>
    <w:basedOn w:val="Normal"/>
    <w:link w:val="BrdtekstTegn"/>
    <w:uiPriority w:val="99"/>
    <w:semiHidden/>
    <w:unhideWhenUsed/>
    <w:rsid w:val="00B0466A"/>
    <w:pPr>
      <w:spacing w:after="120"/>
    </w:pPr>
  </w:style>
  <w:style w:type="character" w:customStyle="1" w:styleId="BrdtekstTegn">
    <w:name w:val="Brødtekst Tegn"/>
    <w:basedOn w:val="Standardskrifttypeiafsnit"/>
    <w:link w:val="Brdtekst"/>
    <w:uiPriority w:val="99"/>
    <w:semiHidden/>
    <w:rsid w:val="00B0466A"/>
    <w:rPr>
      <w:rFonts w:ascii="Calibri" w:hAnsi="Calibri" w:cs="Calibri"/>
    </w:rPr>
  </w:style>
  <w:style w:type="paragraph" w:styleId="Brdtekst2">
    <w:name w:val="Body Text 2"/>
    <w:basedOn w:val="Normal"/>
    <w:link w:val="Brdtekst2Tegn"/>
    <w:uiPriority w:val="99"/>
    <w:semiHidden/>
    <w:unhideWhenUsed/>
    <w:rsid w:val="00B0466A"/>
    <w:pPr>
      <w:spacing w:after="120" w:line="480" w:lineRule="auto"/>
    </w:pPr>
  </w:style>
  <w:style w:type="character" w:customStyle="1" w:styleId="Brdtekst2Tegn">
    <w:name w:val="Brødtekst 2 Tegn"/>
    <w:basedOn w:val="Standardskrifttypeiafsnit"/>
    <w:link w:val="Brdtekst2"/>
    <w:uiPriority w:val="99"/>
    <w:semiHidden/>
    <w:rsid w:val="00B0466A"/>
    <w:rPr>
      <w:rFonts w:ascii="Calibri" w:hAnsi="Calibri" w:cs="Calibri"/>
    </w:rPr>
  </w:style>
  <w:style w:type="paragraph" w:styleId="Brdtekstindrykning">
    <w:name w:val="Body Text Indent"/>
    <w:basedOn w:val="Normal"/>
    <w:link w:val="BrdtekstindrykningTegn"/>
    <w:uiPriority w:val="99"/>
    <w:semiHidden/>
    <w:unhideWhenUsed/>
    <w:rsid w:val="00B0466A"/>
    <w:pPr>
      <w:spacing w:after="120"/>
      <w:ind w:left="360"/>
    </w:pPr>
  </w:style>
  <w:style w:type="character" w:customStyle="1" w:styleId="BrdtekstindrykningTegn">
    <w:name w:val="Brødtekstindrykning Tegn"/>
    <w:basedOn w:val="Standardskrifttypeiafsnit"/>
    <w:link w:val="Brdtekstindrykning"/>
    <w:uiPriority w:val="99"/>
    <w:semiHidden/>
    <w:rsid w:val="00B0466A"/>
    <w:rPr>
      <w:rFonts w:ascii="Calibri" w:hAnsi="Calibri" w:cs="Calibri"/>
    </w:rPr>
  </w:style>
  <w:style w:type="paragraph" w:styleId="Brdtekstindrykning2">
    <w:name w:val="Body Text Indent 2"/>
    <w:basedOn w:val="Normal"/>
    <w:link w:val="Brdtekstindrykning2Tegn"/>
    <w:uiPriority w:val="99"/>
    <w:semiHidden/>
    <w:unhideWhenUsed/>
    <w:rsid w:val="00B0466A"/>
    <w:pPr>
      <w:spacing w:after="120" w:line="480" w:lineRule="auto"/>
      <w:ind w:left="360"/>
    </w:pPr>
  </w:style>
  <w:style w:type="character" w:customStyle="1" w:styleId="Brdtekstindrykning2Tegn">
    <w:name w:val="Brødtekstindrykning 2 Tegn"/>
    <w:basedOn w:val="Standardskrifttypeiafsnit"/>
    <w:link w:val="Brdtekstindrykning2"/>
    <w:uiPriority w:val="99"/>
    <w:semiHidden/>
    <w:rsid w:val="00B0466A"/>
    <w:rPr>
      <w:rFonts w:ascii="Calibri" w:hAnsi="Calibri" w:cs="Calibri"/>
    </w:rPr>
  </w:style>
  <w:style w:type="paragraph" w:styleId="Brdtekst-frstelinjeindrykning1">
    <w:name w:val="Body Text First Indent"/>
    <w:basedOn w:val="Brdtekst"/>
    <w:link w:val="Brdtekst-frstelinjeindrykning1Tegn"/>
    <w:uiPriority w:val="99"/>
    <w:semiHidden/>
    <w:unhideWhenUsed/>
    <w:rsid w:val="00B0466A"/>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0466A"/>
    <w:rPr>
      <w:rFonts w:ascii="Calibri" w:hAnsi="Calibri" w:cs="Calibri"/>
    </w:rPr>
  </w:style>
  <w:style w:type="paragraph" w:styleId="Brdtekst-frstelinjeindrykning2">
    <w:name w:val="Body Text First Indent 2"/>
    <w:basedOn w:val="Brdtekstindrykning"/>
    <w:link w:val="Brdtekst-frstelinjeindrykning2Tegn"/>
    <w:uiPriority w:val="99"/>
    <w:semiHidden/>
    <w:unhideWhenUsed/>
    <w:rsid w:val="00B0466A"/>
    <w:pPr>
      <w:spacing w:after="0"/>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B0466A"/>
    <w:rPr>
      <w:rFonts w:ascii="Calibri" w:hAnsi="Calibri" w:cs="Calibri"/>
    </w:rPr>
  </w:style>
  <w:style w:type="paragraph" w:styleId="Normalindrykning">
    <w:name w:val="Normal Indent"/>
    <w:basedOn w:val="Normal"/>
    <w:uiPriority w:val="99"/>
    <w:semiHidden/>
    <w:unhideWhenUsed/>
    <w:rsid w:val="00B0466A"/>
    <w:pPr>
      <w:ind w:left="720"/>
    </w:pPr>
  </w:style>
  <w:style w:type="paragraph" w:styleId="Noteoverskrift">
    <w:name w:val="Note Heading"/>
    <w:basedOn w:val="Normal"/>
    <w:next w:val="Normal"/>
    <w:link w:val="NoteoverskriftTegn"/>
    <w:uiPriority w:val="99"/>
    <w:semiHidden/>
    <w:unhideWhenUsed/>
    <w:rsid w:val="00B0466A"/>
  </w:style>
  <w:style w:type="character" w:customStyle="1" w:styleId="NoteoverskriftTegn">
    <w:name w:val="Noteoverskrift Tegn"/>
    <w:basedOn w:val="Standardskrifttypeiafsnit"/>
    <w:link w:val="Noteoverskrift"/>
    <w:uiPriority w:val="99"/>
    <w:semiHidden/>
    <w:rsid w:val="00B0466A"/>
    <w:rPr>
      <w:rFonts w:ascii="Calibri" w:hAnsi="Calibri" w:cs="Calibri"/>
    </w:rPr>
  </w:style>
  <w:style w:type="table" w:styleId="Tabel-Moderne">
    <w:name w:val="Table Contemporary"/>
    <w:basedOn w:val="Tabel-Normal"/>
    <w:uiPriority w:val="99"/>
    <w:semiHidden/>
    <w:unhideWhenUsed/>
    <w:rsid w:val="00B046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ysliste">
    <w:name w:val="Light List"/>
    <w:basedOn w:val="Tabel-Normal"/>
    <w:uiPriority w:val="61"/>
    <w:semiHidden/>
    <w:unhideWhenUsed/>
    <w:rsid w:val="00B046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B0466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B0466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B0466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B0466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B0466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B0466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B0466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0466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B0466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B0466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B0466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B0466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B0466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B046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0466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B0466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B0466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B0466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B0466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B0466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rkliste">
    <w:name w:val="Dark List"/>
    <w:basedOn w:val="Tabel-Normal"/>
    <w:uiPriority w:val="70"/>
    <w:semiHidden/>
    <w:unhideWhenUsed/>
    <w:rsid w:val="00B0466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0466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B0466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B0466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B0466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B0466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rsid w:val="00B0466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tabel1-lys">
    <w:name w:val="List Table 1 Light"/>
    <w:basedOn w:val="Tabel-Normal"/>
    <w:uiPriority w:val="46"/>
    <w:rsid w:val="00B0466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0466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B0466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B0466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B0466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B0466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B0466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B0466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0466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B0466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B0466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B0466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B0466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B0466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B0466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0466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B0466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B0466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B0466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B0466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B0466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B046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0466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B0466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B0466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B0466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B0466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B0466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B0466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0466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0466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0466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0466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0466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0466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0466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0466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B0466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B0466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B0466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B0466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B0466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B0466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0466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0466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0466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0466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0466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0466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ilsignatur">
    <w:name w:val="E-mail Signature"/>
    <w:basedOn w:val="Normal"/>
    <w:link w:val="MailsignaturTegn"/>
    <w:uiPriority w:val="99"/>
    <w:semiHidden/>
    <w:unhideWhenUsed/>
    <w:rsid w:val="00B0466A"/>
  </w:style>
  <w:style w:type="character" w:customStyle="1" w:styleId="MailsignaturTegn">
    <w:name w:val="Mailsignatur Tegn"/>
    <w:basedOn w:val="Standardskrifttypeiafsnit"/>
    <w:link w:val="Mailsignatur"/>
    <w:uiPriority w:val="99"/>
    <w:semiHidden/>
    <w:rsid w:val="00B0466A"/>
    <w:rPr>
      <w:rFonts w:ascii="Calibri" w:hAnsi="Calibri" w:cs="Calibri"/>
    </w:rPr>
  </w:style>
  <w:style w:type="paragraph" w:styleId="Starthilsen">
    <w:name w:val="Salutation"/>
    <w:basedOn w:val="Normal"/>
    <w:next w:val="Normal"/>
    <w:link w:val="StarthilsenTegn"/>
    <w:uiPriority w:val="99"/>
    <w:semiHidden/>
    <w:unhideWhenUsed/>
    <w:rsid w:val="00B0466A"/>
  </w:style>
  <w:style w:type="character" w:customStyle="1" w:styleId="StarthilsenTegn">
    <w:name w:val="Starthilsen Tegn"/>
    <w:basedOn w:val="Standardskrifttypeiafsnit"/>
    <w:link w:val="Starthilsen"/>
    <w:uiPriority w:val="99"/>
    <w:semiHidden/>
    <w:rsid w:val="00B0466A"/>
    <w:rPr>
      <w:rFonts w:ascii="Calibri" w:hAnsi="Calibri" w:cs="Calibri"/>
    </w:rPr>
  </w:style>
  <w:style w:type="table" w:styleId="Tabel-Spalter1">
    <w:name w:val="Table Columns 1"/>
    <w:basedOn w:val="Tabel-Normal"/>
    <w:uiPriority w:val="99"/>
    <w:semiHidden/>
    <w:unhideWhenUsed/>
    <w:rsid w:val="00B046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046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046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046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046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derskrift">
    <w:name w:val="Signature"/>
    <w:basedOn w:val="Normal"/>
    <w:link w:val="UnderskriftTegn"/>
    <w:uiPriority w:val="99"/>
    <w:semiHidden/>
    <w:unhideWhenUsed/>
    <w:rsid w:val="00B0466A"/>
    <w:pPr>
      <w:ind w:left="4320"/>
    </w:pPr>
  </w:style>
  <w:style w:type="character" w:customStyle="1" w:styleId="UnderskriftTegn">
    <w:name w:val="Underskrift Tegn"/>
    <w:basedOn w:val="Standardskrifttypeiafsnit"/>
    <w:link w:val="Underskrift"/>
    <w:uiPriority w:val="99"/>
    <w:semiHidden/>
    <w:rsid w:val="00B0466A"/>
    <w:rPr>
      <w:rFonts w:ascii="Calibri" w:hAnsi="Calibri" w:cs="Calibri"/>
    </w:rPr>
  </w:style>
  <w:style w:type="table" w:styleId="Tabel-Enkelt1">
    <w:name w:val="Table Simple 1"/>
    <w:basedOn w:val="Tabel-Normal"/>
    <w:uiPriority w:val="99"/>
    <w:semiHidden/>
    <w:unhideWhenUsed/>
    <w:rsid w:val="00B046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046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046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046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rsid w:val="00B046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ks1">
    <w:name w:val="index 1"/>
    <w:basedOn w:val="Normal"/>
    <w:next w:val="Normal"/>
    <w:autoRedefine/>
    <w:uiPriority w:val="99"/>
    <w:semiHidden/>
    <w:unhideWhenUsed/>
    <w:rsid w:val="00B0466A"/>
    <w:pPr>
      <w:ind w:left="220" w:hanging="220"/>
    </w:pPr>
  </w:style>
  <w:style w:type="paragraph" w:styleId="Indeks2">
    <w:name w:val="index 2"/>
    <w:basedOn w:val="Normal"/>
    <w:next w:val="Normal"/>
    <w:autoRedefine/>
    <w:uiPriority w:val="99"/>
    <w:semiHidden/>
    <w:unhideWhenUsed/>
    <w:rsid w:val="00B0466A"/>
    <w:pPr>
      <w:ind w:left="440" w:hanging="220"/>
    </w:pPr>
  </w:style>
  <w:style w:type="paragraph" w:styleId="Indeks3">
    <w:name w:val="index 3"/>
    <w:basedOn w:val="Normal"/>
    <w:next w:val="Normal"/>
    <w:autoRedefine/>
    <w:uiPriority w:val="99"/>
    <w:semiHidden/>
    <w:unhideWhenUsed/>
    <w:rsid w:val="00B0466A"/>
    <w:pPr>
      <w:ind w:left="660" w:hanging="220"/>
    </w:pPr>
  </w:style>
  <w:style w:type="paragraph" w:styleId="Indeks4">
    <w:name w:val="index 4"/>
    <w:basedOn w:val="Normal"/>
    <w:next w:val="Normal"/>
    <w:autoRedefine/>
    <w:uiPriority w:val="99"/>
    <w:semiHidden/>
    <w:unhideWhenUsed/>
    <w:rsid w:val="00B0466A"/>
    <w:pPr>
      <w:ind w:left="880" w:hanging="220"/>
    </w:pPr>
  </w:style>
  <w:style w:type="paragraph" w:styleId="Indeks5">
    <w:name w:val="index 5"/>
    <w:basedOn w:val="Normal"/>
    <w:next w:val="Normal"/>
    <w:autoRedefine/>
    <w:uiPriority w:val="99"/>
    <w:semiHidden/>
    <w:unhideWhenUsed/>
    <w:rsid w:val="00B0466A"/>
    <w:pPr>
      <w:ind w:left="1100" w:hanging="220"/>
    </w:pPr>
  </w:style>
  <w:style w:type="paragraph" w:styleId="Indeks6">
    <w:name w:val="index 6"/>
    <w:basedOn w:val="Normal"/>
    <w:next w:val="Normal"/>
    <w:autoRedefine/>
    <w:uiPriority w:val="99"/>
    <w:semiHidden/>
    <w:unhideWhenUsed/>
    <w:rsid w:val="00B0466A"/>
    <w:pPr>
      <w:ind w:left="1320" w:hanging="220"/>
    </w:pPr>
  </w:style>
  <w:style w:type="paragraph" w:styleId="Indeks7">
    <w:name w:val="index 7"/>
    <w:basedOn w:val="Normal"/>
    <w:next w:val="Normal"/>
    <w:autoRedefine/>
    <w:uiPriority w:val="99"/>
    <w:semiHidden/>
    <w:unhideWhenUsed/>
    <w:rsid w:val="00B0466A"/>
    <w:pPr>
      <w:ind w:left="1540" w:hanging="220"/>
    </w:pPr>
  </w:style>
  <w:style w:type="paragraph" w:styleId="Indeks8">
    <w:name w:val="index 8"/>
    <w:basedOn w:val="Normal"/>
    <w:next w:val="Normal"/>
    <w:autoRedefine/>
    <w:uiPriority w:val="99"/>
    <w:semiHidden/>
    <w:unhideWhenUsed/>
    <w:rsid w:val="00B0466A"/>
    <w:pPr>
      <w:ind w:left="1760" w:hanging="220"/>
    </w:pPr>
  </w:style>
  <w:style w:type="paragraph" w:styleId="Indeks9">
    <w:name w:val="index 9"/>
    <w:basedOn w:val="Normal"/>
    <w:next w:val="Normal"/>
    <w:autoRedefine/>
    <w:uiPriority w:val="99"/>
    <w:semiHidden/>
    <w:unhideWhenUsed/>
    <w:rsid w:val="00B0466A"/>
    <w:pPr>
      <w:ind w:left="1980" w:hanging="220"/>
    </w:pPr>
  </w:style>
  <w:style w:type="paragraph" w:styleId="Indeksoverskrift">
    <w:name w:val="index heading"/>
    <w:basedOn w:val="Normal"/>
    <w:next w:val="Indeks1"/>
    <w:uiPriority w:val="99"/>
    <w:semiHidden/>
    <w:unhideWhenUsed/>
    <w:rsid w:val="00B0466A"/>
    <w:rPr>
      <w:rFonts w:ascii="Calibri Light" w:eastAsiaTheme="majorEastAsia" w:hAnsi="Calibri Light" w:cs="Calibri Light"/>
      <w:b/>
      <w:bCs/>
    </w:rPr>
  </w:style>
  <w:style w:type="paragraph" w:styleId="Sluthilsen">
    <w:name w:val="Closing"/>
    <w:basedOn w:val="Normal"/>
    <w:link w:val="SluthilsenTegn"/>
    <w:uiPriority w:val="99"/>
    <w:semiHidden/>
    <w:unhideWhenUsed/>
    <w:rsid w:val="00B0466A"/>
    <w:pPr>
      <w:ind w:left="4320"/>
    </w:pPr>
  </w:style>
  <w:style w:type="character" w:customStyle="1" w:styleId="SluthilsenTegn">
    <w:name w:val="Sluthilsen Tegn"/>
    <w:basedOn w:val="Standardskrifttypeiafsnit"/>
    <w:link w:val="Sluthilsen"/>
    <w:uiPriority w:val="99"/>
    <w:semiHidden/>
    <w:rsid w:val="00B0466A"/>
    <w:rPr>
      <w:rFonts w:ascii="Calibri" w:hAnsi="Calibri" w:cs="Calibri"/>
    </w:rPr>
  </w:style>
  <w:style w:type="table" w:styleId="Tabel-Gitter">
    <w:name w:val="Table Grid"/>
    <w:basedOn w:val="Tabel-Normal"/>
    <w:uiPriority w:val="39"/>
    <w:rsid w:val="00B0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B046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046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046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046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046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046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046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046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046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tabel1-lys">
    <w:name w:val="Grid Table 1 Light"/>
    <w:basedOn w:val="Tabel-Normal"/>
    <w:uiPriority w:val="46"/>
    <w:rsid w:val="00B04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0466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0466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0466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0466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046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0466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046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0466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B0466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B0466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B0466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0466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B0466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B046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0466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B0466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B0466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B0466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B0466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B0466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B046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0466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B0466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B0466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B0466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0466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B0466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B0466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B046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046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B0466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B0466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B0466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0466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B0466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B0466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046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B0466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B0466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B0466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B0466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B0466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Web1">
    <w:name w:val="Table Web 1"/>
    <w:basedOn w:val="Tabel-Normal"/>
    <w:uiPriority w:val="99"/>
    <w:semiHidden/>
    <w:unhideWhenUsed/>
    <w:rsid w:val="00B046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046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B046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dnotehenvisning">
    <w:name w:val="footnote reference"/>
    <w:basedOn w:val="Standardskrifttypeiafsnit"/>
    <w:uiPriority w:val="99"/>
    <w:semiHidden/>
    <w:unhideWhenUsed/>
    <w:rsid w:val="00B0466A"/>
    <w:rPr>
      <w:rFonts w:ascii="Calibri" w:hAnsi="Calibri" w:cs="Calibri"/>
      <w:vertAlign w:val="superscript"/>
    </w:rPr>
  </w:style>
  <w:style w:type="character" w:styleId="Linjenummer">
    <w:name w:val="line number"/>
    <w:basedOn w:val="Standardskrifttypeiafsnit"/>
    <w:uiPriority w:val="99"/>
    <w:semiHidden/>
    <w:unhideWhenUsed/>
    <w:rsid w:val="00B0466A"/>
    <w:rPr>
      <w:rFonts w:ascii="Calibri" w:hAnsi="Calibri" w:cs="Calibri"/>
    </w:rPr>
  </w:style>
  <w:style w:type="table" w:styleId="Tabel-3D-effekter1">
    <w:name w:val="Table 3D effects 1"/>
    <w:basedOn w:val="Tabel-Normal"/>
    <w:uiPriority w:val="99"/>
    <w:semiHidden/>
    <w:unhideWhenUsed/>
    <w:rsid w:val="00B046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046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046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0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semiHidden/>
    <w:unhideWhenUsed/>
    <w:rsid w:val="00B0466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Local\Microsoft\Office\16.0\DTS\da-DK%7b24F292B5-DDA6-460A-9232-417AE9A95B96%7d\%7b41198B50-D5D4-4460-8C7B-9EE76336F23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{41198B50-D5D4-4460-8C7B-9EE76336F230}tf02786999_win32</Template>
  <TotalTime>0</TotalTime>
  <Pages>2</Pages>
  <Words>673</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2023-02-07T06:15:00Z</dcterms:created>
  <dcterms:modified xsi:type="dcterms:W3CDTF">2023-02-07T06:16:00Z</dcterms:modified>
</cp:coreProperties>
</file>