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A85F" w14:textId="156DF2D4" w:rsidR="00013169" w:rsidRDefault="007631F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Årsberetning </w:t>
      </w:r>
      <w:r w:rsidR="00442806">
        <w:rPr>
          <w:rFonts w:ascii="Times New Roman" w:hAnsi="Times New Roman" w:cs="Times New Roman"/>
          <w:b/>
          <w:bCs/>
          <w:sz w:val="28"/>
          <w:szCs w:val="28"/>
        </w:rPr>
        <w:t>Torsdagsmotion 202</w:t>
      </w:r>
      <w:r w:rsidR="002A15B7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36097766" w14:textId="2436495E" w:rsidR="002A15B7" w:rsidRDefault="002A15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E8569D" w14:textId="58B56557" w:rsidR="00901079" w:rsidRDefault="002A15B7" w:rsidP="00963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Efter nytåret 2021</w:t>
      </w:r>
      <w:r w:rsidR="00D533D5">
        <w:rPr>
          <w:rFonts w:ascii="Times New Roman" w:hAnsi="Times New Roman" w:cs="Times New Roman"/>
          <w:sz w:val="28"/>
          <w:szCs w:val="28"/>
        </w:rPr>
        <w:t>/22</w:t>
      </w:r>
      <w:r>
        <w:rPr>
          <w:rFonts w:ascii="Times New Roman" w:hAnsi="Times New Roman" w:cs="Times New Roman"/>
          <w:sz w:val="28"/>
          <w:szCs w:val="28"/>
        </w:rPr>
        <w:t xml:space="preserve"> fortsatte holdet med gymnastikken om torsdagen fra kl. 9.30-11.30, vi afsluttede sæsonen den 24. marts efter 11 ganges god motion med Doris Hansen som instruktør.</w:t>
      </w:r>
    </w:p>
    <w:p w14:paraId="49979F99" w14:textId="76C83241" w:rsidR="002A15B7" w:rsidRDefault="002A15B7" w:rsidP="00963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Torsdag den 22. september startede vi på en ny sæson igen med vores mangeårige instruktør Doris Hansen. I denne sæson er vi 16 betalende deltagere. Vi afsluttede 1. halvdel af perioden den 15, december med en lille sammenkomst i hallens cafet</w:t>
      </w:r>
      <w:r w:rsidR="00D533D5">
        <w:rPr>
          <w:rFonts w:ascii="Times New Roman" w:hAnsi="Times New Roman" w:cs="Times New Roman"/>
          <w:sz w:val="28"/>
          <w:szCs w:val="28"/>
        </w:rPr>
        <w:t>eria.</w:t>
      </w:r>
    </w:p>
    <w:p w14:paraId="793CD0F6" w14:textId="4B444A8B" w:rsidR="00D533D5" w:rsidRDefault="00D533D5" w:rsidP="00963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Aktiviterne  på holdet er de samme som tidligere år, der bliver lavet en god gang gymnastik, der bliver spillet ringvolley og andre tager en gang soft-tennis og der bliver ligeledes spillet curling</w:t>
      </w:r>
      <w:r w:rsidR="003D549A">
        <w:rPr>
          <w:rFonts w:ascii="Times New Roman" w:hAnsi="Times New Roman" w:cs="Times New Roman"/>
          <w:sz w:val="28"/>
          <w:szCs w:val="28"/>
        </w:rPr>
        <w:t>. Som afslutning på motionen får vi lige et lille kvarter med nogle gode udstrækningsøvelser.</w:t>
      </w:r>
    </w:p>
    <w:p w14:paraId="15EC8E2A" w14:textId="48359B04" w:rsidR="003D549A" w:rsidRDefault="003D549A" w:rsidP="00963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denne sæson slutter holdet den 23. marts 2023.</w:t>
      </w:r>
    </w:p>
    <w:p w14:paraId="6A8A034E" w14:textId="41B51971" w:rsidR="003D549A" w:rsidRDefault="003D549A" w:rsidP="00963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 forventer der bliver opstart igen til efteråret med samme program som nu.</w:t>
      </w:r>
    </w:p>
    <w:p w14:paraId="7DEC6F40" w14:textId="7274DCD0" w:rsidR="003D549A" w:rsidRDefault="003D549A" w:rsidP="0096329E">
      <w:pPr>
        <w:rPr>
          <w:rFonts w:ascii="Times New Roman" w:hAnsi="Times New Roman" w:cs="Times New Roman"/>
          <w:sz w:val="28"/>
          <w:szCs w:val="28"/>
        </w:rPr>
      </w:pPr>
    </w:p>
    <w:p w14:paraId="08480D6E" w14:textId="049B91D7" w:rsidR="003D549A" w:rsidRDefault="003D549A" w:rsidP="00963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Seniorudvalget:</w:t>
      </w:r>
    </w:p>
    <w:p w14:paraId="49473BA0" w14:textId="5F36A94A" w:rsidR="003D549A" w:rsidRDefault="003D549A" w:rsidP="00963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Bodil Engholm</w:t>
      </w:r>
    </w:p>
    <w:p w14:paraId="4F0960F6" w14:textId="69F50308" w:rsidR="003D549A" w:rsidRDefault="003D549A" w:rsidP="00963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Doris Hansen</w:t>
      </w:r>
    </w:p>
    <w:p w14:paraId="77822B3C" w14:textId="5B9DE36F" w:rsidR="003D549A" w:rsidRDefault="003D549A" w:rsidP="00963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Solveig Pedersen</w:t>
      </w:r>
    </w:p>
    <w:p w14:paraId="532AFBEE" w14:textId="330FB4CD" w:rsidR="003D549A" w:rsidRDefault="003D549A" w:rsidP="0096329E">
      <w:pPr>
        <w:rPr>
          <w:rFonts w:ascii="Times New Roman" w:hAnsi="Times New Roman" w:cs="Times New Roman"/>
          <w:sz w:val="28"/>
          <w:szCs w:val="28"/>
        </w:rPr>
      </w:pPr>
    </w:p>
    <w:p w14:paraId="7C97E00E" w14:textId="239F3CD9" w:rsidR="003D549A" w:rsidRDefault="003D549A" w:rsidP="00963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Et lille suk…… Det ville være dejligt, hvis vi kunne udvide udvalget med én eller to medlemmer mere</w:t>
      </w:r>
      <w:r w:rsidR="00257AE3">
        <w:rPr>
          <w:rFonts w:ascii="Times New Roman" w:hAnsi="Times New Roman" w:cs="Times New Roman"/>
          <w:sz w:val="28"/>
          <w:szCs w:val="28"/>
        </w:rPr>
        <w:t>.</w:t>
      </w:r>
    </w:p>
    <w:p w14:paraId="2EFDB9E8" w14:textId="77777777" w:rsidR="003D549A" w:rsidRDefault="003D549A" w:rsidP="0096329E">
      <w:pPr>
        <w:rPr>
          <w:rFonts w:ascii="Times New Roman" w:hAnsi="Times New Roman" w:cs="Times New Roman"/>
          <w:sz w:val="28"/>
          <w:szCs w:val="28"/>
        </w:rPr>
      </w:pPr>
    </w:p>
    <w:p w14:paraId="255CDF4C" w14:textId="77777777" w:rsidR="002A15B7" w:rsidRDefault="002A15B7" w:rsidP="0096329E">
      <w:pPr>
        <w:rPr>
          <w:rFonts w:ascii="Times New Roman" w:hAnsi="Times New Roman" w:cs="Times New Roman"/>
          <w:sz w:val="28"/>
          <w:szCs w:val="28"/>
        </w:rPr>
      </w:pPr>
    </w:p>
    <w:p w14:paraId="1B7F9481" w14:textId="2DFADE6D" w:rsidR="002A15B7" w:rsidRDefault="002A15B7" w:rsidP="0096329E">
      <w:pPr>
        <w:rPr>
          <w:rFonts w:ascii="Times New Roman" w:hAnsi="Times New Roman" w:cs="Times New Roman"/>
          <w:sz w:val="28"/>
          <w:szCs w:val="28"/>
        </w:rPr>
      </w:pPr>
    </w:p>
    <w:p w14:paraId="6AC9325C" w14:textId="77777777" w:rsidR="002A15B7" w:rsidRDefault="002A15B7" w:rsidP="0096329E">
      <w:pPr>
        <w:rPr>
          <w:rFonts w:ascii="Times New Roman" w:hAnsi="Times New Roman" w:cs="Times New Roman"/>
          <w:sz w:val="28"/>
          <w:szCs w:val="28"/>
        </w:rPr>
      </w:pPr>
    </w:p>
    <w:p w14:paraId="1D0E1915" w14:textId="77777777" w:rsidR="002A15B7" w:rsidRDefault="002A15B7" w:rsidP="0096329E">
      <w:pPr>
        <w:rPr>
          <w:rFonts w:ascii="Times New Roman" w:hAnsi="Times New Roman" w:cs="Times New Roman"/>
          <w:sz w:val="28"/>
          <w:szCs w:val="28"/>
        </w:rPr>
      </w:pPr>
    </w:p>
    <w:p w14:paraId="2B6F5DE2" w14:textId="77777777" w:rsidR="002A15B7" w:rsidRDefault="002A15B7" w:rsidP="0096329E">
      <w:pPr>
        <w:rPr>
          <w:rFonts w:ascii="Times New Roman" w:hAnsi="Times New Roman" w:cs="Times New Roman"/>
          <w:sz w:val="28"/>
          <w:szCs w:val="28"/>
        </w:rPr>
      </w:pPr>
    </w:p>
    <w:p w14:paraId="4557CD78" w14:textId="40E4FA9E" w:rsidR="003C0F7C" w:rsidRDefault="003C0F7C" w:rsidP="00963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Solveig Pedersen</w:t>
      </w:r>
    </w:p>
    <w:p w14:paraId="07977810" w14:textId="16FDFF65" w:rsidR="00D71E01" w:rsidRPr="00D71E01" w:rsidRDefault="00D71E01">
      <w:pPr>
        <w:rPr>
          <w:rFonts w:ascii="Times New Roman" w:hAnsi="Times New Roman" w:cs="Times New Roman"/>
          <w:sz w:val="28"/>
          <w:szCs w:val="28"/>
        </w:rPr>
      </w:pPr>
    </w:p>
    <w:p w14:paraId="741B1B1A" w14:textId="65DBA4B1" w:rsidR="003F1F24" w:rsidRDefault="003F1F24">
      <w:pPr>
        <w:rPr>
          <w:rFonts w:ascii="Times New Roman" w:hAnsi="Times New Roman" w:cs="Times New Roman"/>
          <w:sz w:val="28"/>
          <w:szCs w:val="28"/>
        </w:rPr>
      </w:pPr>
    </w:p>
    <w:sectPr w:rsidR="003F1F24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EC792" w14:textId="77777777" w:rsidR="00A65C4C" w:rsidRDefault="00A65C4C" w:rsidP="00B0466A">
      <w:r>
        <w:separator/>
      </w:r>
    </w:p>
  </w:endnote>
  <w:endnote w:type="continuationSeparator" w:id="0">
    <w:p w14:paraId="61CD94A6" w14:textId="77777777" w:rsidR="00A65C4C" w:rsidRDefault="00A65C4C" w:rsidP="00B0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AE0D6" w14:textId="77777777" w:rsidR="00A65C4C" w:rsidRDefault="00A65C4C" w:rsidP="00B0466A">
      <w:r>
        <w:separator/>
      </w:r>
    </w:p>
  </w:footnote>
  <w:footnote w:type="continuationSeparator" w:id="0">
    <w:p w14:paraId="1403C734" w14:textId="77777777" w:rsidR="00A65C4C" w:rsidRDefault="00A65C4C" w:rsidP="00B04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F4B69A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106E64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A4CBE8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930342C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0BCD85C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4666F0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74DFC4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6A02F8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1A099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AA327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FF770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0A4E3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24E156C"/>
    <w:multiLevelType w:val="multilevel"/>
    <w:tmpl w:val="04090023"/>
    <w:styleLink w:val="ArtikelSek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536045998">
    <w:abstractNumId w:val="21"/>
  </w:num>
  <w:num w:numId="2" w16cid:durableId="1584603300">
    <w:abstractNumId w:val="13"/>
  </w:num>
  <w:num w:numId="3" w16cid:durableId="592590778">
    <w:abstractNumId w:val="10"/>
  </w:num>
  <w:num w:numId="4" w16cid:durableId="1569655349">
    <w:abstractNumId w:val="24"/>
  </w:num>
  <w:num w:numId="5" w16cid:durableId="1499154351">
    <w:abstractNumId w:val="15"/>
  </w:num>
  <w:num w:numId="6" w16cid:durableId="1982030598">
    <w:abstractNumId w:val="18"/>
  </w:num>
  <w:num w:numId="7" w16cid:durableId="415708773">
    <w:abstractNumId w:val="20"/>
  </w:num>
  <w:num w:numId="8" w16cid:durableId="409237110">
    <w:abstractNumId w:val="9"/>
  </w:num>
  <w:num w:numId="9" w16cid:durableId="1643924672">
    <w:abstractNumId w:val="7"/>
  </w:num>
  <w:num w:numId="10" w16cid:durableId="810707021">
    <w:abstractNumId w:val="6"/>
  </w:num>
  <w:num w:numId="11" w16cid:durableId="1155419580">
    <w:abstractNumId w:val="5"/>
  </w:num>
  <w:num w:numId="12" w16cid:durableId="1594123935">
    <w:abstractNumId w:val="4"/>
  </w:num>
  <w:num w:numId="13" w16cid:durableId="1049573663">
    <w:abstractNumId w:val="8"/>
  </w:num>
  <w:num w:numId="14" w16cid:durableId="2131778020">
    <w:abstractNumId w:val="3"/>
  </w:num>
  <w:num w:numId="15" w16cid:durableId="540627401">
    <w:abstractNumId w:val="2"/>
  </w:num>
  <w:num w:numId="16" w16cid:durableId="1559823051">
    <w:abstractNumId w:val="1"/>
  </w:num>
  <w:num w:numId="17" w16cid:durableId="656498478">
    <w:abstractNumId w:val="0"/>
  </w:num>
  <w:num w:numId="18" w16cid:durableId="1689063428">
    <w:abstractNumId w:val="16"/>
  </w:num>
  <w:num w:numId="19" w16cid:durableId="140391232">
    <w:abstractNumId w:val="17"/>
  </w:num>
  <w:num w:numId="20" w16cid:durableId="431710593">
    <w:abstractNumId w:val="22"/>
  </w:num>
  <w:num w:numId="21" w16cid:durableId="38673289">
    <w:abstractNumId w:val="19"/>
  </w:num>
  <w:num w:numId="22" w16cid:durableId="1651516616">
    <w:abstractNumId w:val="11"/>
  </w:num>
  <w:num w:numId="23" w16cid:durableId="1160191867">
    <w:abstractNumId w:val="25"/>
  </w:num>
  <w:num w:numId="24" w16cid:durableId="793870296">
    <w:abstractNumId w:val="12"/>
  </w:num>
  <w:num w:numId="25" w16cid:durableId="30420001">
    <w:abstractNumId w:val="14"/>
  </w:num>
  <w:num w:numId="26" w16cid:durableId="25212536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F24"/>
    <w:rsid w:val="00013169"/>
    <w:rsid w:val="00033A25"/>
    <w:rsid w:val="000A495A"/>
    <w:rsid w:val="000D27BB"/>
    <w:rsid w:val="000E7573"/>
    <w:rsid w:val="0012477C"/>
    <w:rsid w:val="001E3FC6"/>
    <w:rsid w:val="0021170E"/>
    <w:rsid w:val="00257AE3"/>
    <w:rsid w:val="002A15B7"/>
    <w:rsid w:val="002A79F9"/>
    <w:rsid w:val="002C529A"/>
    <w:rsid w:val="002D28C4"/>
    <w:rsid w:val="00376D63"/>
    <w:rsid w:val="003C0F7C"/>
    <w:rsid w:val="003D549A"/>
    <w:rsid w:val="003F1F24"/>
    <w:rsid w:val="00427310"/>
    <w:rsid w:val="00442806"/>
    <w:rsid w:val="004536A7"/>
    <w:rsid w:val="00465D73"/>
    <w:rsid w:val="004A2DEE"/>
    <w:rsid w:val="004E108E"/>
    <w:rsid w:val="00520E7A"/>
    <w:rsid w:val="005337EF"/>
    <w:rsid w:val="0055220E"/>
    <w:rsid w:val="0056706B"/>
    <w:rsid w:val="00581414"/>
    <w:rsid w:val="006126C8"/>
    <w:rsid w:val="0062330A"/>
    <w:rsid w:val="00645252"/>
    <w:rsid w:val="006D3D74"/>
    <w:rsid w:val="006F615E"/>
    <w:rsid w:val="007631FC"/>
    <w:rsid w:val="007A0241"/>
    <w:rsid w:val="0080352C"/>
    <w:rsid w:val="0083569A"/>
    <w:rsid w:val="00850109"/>
    <w:rsid w:val="0086062B"/>
    <w:rsid w:val="008C6803"/>
    <w:rsid w:val="00901079"/>
    <w:rsid w:val="0096329E"/>
    <w:rsid w:val="00A65C4C"/>
    <w:rsid w:val="00A9204E"/>
    <w:rsid w:val="00A957E3"/>
    <w:rsid w:val="00AD2656"/>
    <w:rsid w:val="00B0466A"/>
    <w:rsid w:val="00B27937"/>
    <w:rsid w:val="00B342BD"/>
    <w:rsid w:val="00B5522B"/>
    <w:rsid w:val="00B970A0"/>
    <w:rsid w:val="00BD45AC"/>
    <w:rsid w:val="00CB7134"/>
    <w:rsid w:val="00D221A7"/>
    <w:rsid w:val="00D30CEE"/>
    <w:rsid w:val="00D533D5"/>
    <w:rsid w:val="00D71E01"/>
    <w:rsid w:val="00E642EE"/>
    <w:rsid w:val="00ED28A6"/>
    <w:rsid w:val="00ED41CC"/>
    <w:rsid w:val="00FB08A7"/>
    <w:rsid w:val="00F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569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66A"/>
    <w:rPr>
      <w:rFonts w:ascii="Calibri" w:hAnsi="Calibri" w:cs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0466A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0466A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0466A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0466A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B0466A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B0466A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B0466A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B0466A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B0466A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0466A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0466A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0466A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B0466A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B0466A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B0466A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B0466A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B0466A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B0466A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B0466A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0466A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0466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0466A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vagfremhvning">
    <w:name w:val="Subtle Emphasis"/>
    <w:basedOn w:val="Standardskrifttypeiafsnit"/>
    <w:uiPriority w:val="19"/>
    <w:qFormat/>
    <w:rsid w:val="00B0466A"/>
    <w:rPr>
      <w:rFonts w:ascii="Calibri" w:hAnsi="Calibri" w:cs="Calibri"/>
      <w:i/>
      <w:iCs/>
      <w:color w:val="404040" w:themeColor="text1" w:themeTint="BF"/>
    </w:rPr>
  </w:style>
  <w:style w:type="character" w:styleId="Fremhv">
    <w:name w:val="Emphasis"/>
    <w:basedOn w:val="Standardskrifttypeiafsnit"/>
    <w:uiPriority w:val="20"/>
    <w:qFormat/>
    <w:rsid w:val="00B0466A"/>
    <w:rPr>
      <w:rFonts w:ascii="Calibri" w:hAnsi="Calibri" w:cs="Calibri"/>
      <w:i/>
      <w:iCs/>
    </w:rPr>
  </w:style>
  <w:style w:type="character" w:styleId="Kraftigfremhvning">
    <w:name w:val="Intense Emphasis"/>
    <w:basedOn w:val="Standardskrifttypeiafsnit"/>
    <w:uiPriority w:val="21"/>
    <w:qFormat/>
    <w:rsid w:val="00B0466A"/>
    <w:rPr>
      <w:rFonts w:ascii="Calibri" w:hAnsi="Calibri" w:cs="Calibri"/>
      <w:i/>
      <w:iCs/>
      <w:color w:val="1F4E79" w:themeColor="accent1" w:themeShade="80"/>
    </w:rPr>
  </w:style>
  <w:style w:type="character" w:styleId="Strk">
    <w:name w:val="Strong"/>
    <w:basedOn w:val="Standardskrifttypeiafsnit"/>
    <w:uiPriority w:val="22"/>
    <w:qFormat/>
    <w:rsid w:val="00B0466A"/>
    <w:rPr>
      <w:rFonts w:ascii="Calibri" w:hAnsi="Calibri" w:cs="Calibri"/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B0466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0466A"/>
    <w:rPr>
      <w:rFonts w:ascii="Calibri" w:hAnsi="Calibri" w:cs="Calibri"/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0466A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0466A"/>
    <w:rPr>
      <w:rFonts w:ascii="Calibri" w:hAnsi="Calibri" w:cs="Calibri"/>
      <w:i/>
      <w:iCs/>
      <w:color w:val="1F4E79" w:themeColor="accent1" w:themeShade="80"/>
    </w:rPr>
  </w:style>
  <w:style w:type="character" w:styleId="Svaghenvisning">
    <w:name w:val="Subtle Reference"/>
    <w:basedOn w:val="Standardskrifttypeiafsnit"/>
    <w:uiPriority w:val="31"/>
    <w:qFormat/>
    <w:rsid w:val="00B0466A"/>
    <w:rPr>
      <w:rFonts w:ascii="Calibri" w:hAnsi="Calibri" w:cs="Calibri"/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B0466A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ogenstitel">
    <w:name w:val="Book Title"/>
    <w:basedOn w:val="Standardskrifttypeiafsnit"/>
    <w:uiPriority w:val="33"/>
    <w:qFormat/>
    <w:rsid w:val="00B0466A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Standardskrifttypeiafsnit"/>
    <w:uiPriority w:val="99"/>
    <w:unhideWhenUsed/>
    <w:rsid w:val="00B0466A"/>
    <w:rPr>
      <w:rFonts w:ascii="Calibri" w:hAnsi="Calibri" w:cs="Calibri"/>
      <w:color w:val="1F4E79" w:themeColor="accent1" w:themeShade="80"/>
      <w:u w:val="single"/>
    </w:rPr>
  </w:style>
  <w:style w:type="character" w:styleId="BesgtLink">
    <w:name w:val="FollowedHyperlink"/>
    <w:basedOn w:val="Standardskrifttypeiafsnit"/>
    <w:uiPriority w:val="99"/>
    <w:unhideWhenUsed/>
    <w:rsid w:val="00B0466A"/>
    <w:rPr>
      <w:rFonts w:ascii="Calibri" w:hAnsi="Calibri" w:cs="Calibri"/>
      <w:color w:val="954F72" w:themeColor="followedHyperlink"/>
      <w:u w:val="single"/>
    </w:rPr>
  </w:style>
  <w:style w:type="paragraph" w:styleId="Billedtekst">
    <w:name w:val="caption"/>
    <w:basedOn w:val="Normal"/>
    <w:next w:val="Normal"/>
    <w:uiPriority w:val="35"/>
    <w:unhideWhenUsed/>
    <w:qFormat/>
    <w:rsid w:val="00B0466A"/>
    <w:pPr>
      <w:spacing w:after="200"/>
    </w:pPr>
    <w:rPr>
      <w:i/>
      <w:iCs/>
      <w:color w:val="44546A" w:themeColor="text2"/>
      <w:szCs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0466A"/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0466A"/>
    <w:rPr>
      <w:rFonts w:ascii="Segoe UI" w:hAnsi="Segoe UI" w:cs="Segoe UI"/>
      <w:szCs w:val="18"/>
    </w:rPr>
  </w:style>
  <w:style w:type="paragraph" w:styleId="Bloktekst">
    <w:name w:val="Block Text"/>
    <w:basedOn w:val="Normal"/>
    <w:uiPriority w:val="99"/>
    <w:semiHidden/>
    <w:unhideWhenUsed/>
    <w:rsid w:val="00B0466A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B0466A"/>
    <w:pPr>
      <w:spacing w:after="120"/>
    </w:pPr>
    <w:rPr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B0466A"/>
    <w:rPr>
      <w:rFonts w:ascii="Calibri" w:hAnsi="Calibri" w:cs="Calibri"/>
      <w:szCs w:val="16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B0466A"/>
    <w:pPr>
      <w:spacing w:after="120"/>
      <w:ind w:left="360"/>
    </w:pPr>
    <w:rPr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B0466A"/>
    <w:rPr>
      <w:rFonts w:ascii="Calibri" w:hAnsi="Calibri" w:cs="Calibri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0466A"/>
    <w:rPr>
      <w:rFonts w:ascii="Calibri" w:hAnsi="Calibri" w:cs="Calibri"/>
      <w:sz w:val="22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0466A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0466A"/>
    <w:rPr>
      <w:rFonts w:ascii="Calibri" w:hAnsi="Calibri" w:cs="Calibri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0466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0466A"/>
    <w:rPr>
      <w:rFonts w:ascii="Calibri" w:hAnsi="Calibri" w:cs="Calibri"/>
      <w:b/>
      <w:bCs/>
      <w:szCs w:val="20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B0466A"/>
    <w:rPr>
      <w:rFonts w:ascii="Segoe UI" w:hAnsi="Segoe UI" w:cs="Segoe UI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0466A"/>
    <w:rPr>
      <w:rFonts w:ascii="Segoe UI" w:hAnsi="Segoe UI" w:cs="Segoe UI"/>
      <w:szCs w:val="16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B0466A"/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B0466A"/>
    <w:rPr>
      <w:rFonts w:ascii="Calibri" w:hAnsi="Calibri" w:cs="Calibri"/>
      <w:szCs w:val="20"/>
    </w:rPr>
  </w:style>
  <w:style w:type="paragraph" w:styleId="Afsenderadresse">
    <w:name w:val="envelope return"/>
    <w:basedOn w:val="Normal"/>
    <w:uiPriority w:val="99"/>
    <w:semiHidden/>
    <w:unhideWhenUsed/>
    <w:rsid w:val="00B0466A"/>
    <w:rPr>
      <w:rFonts w:ascii="Calibri Light" w:eastAsiaTheme="majorEastAsia" w:hAnsi="Calibri Light" w:cs="Calibri Light"/>
      <w:szCs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B0466A"/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0466A"/>
    <w:rPr>
      <w:rFonts w:ascii="Calibri" w:hAnsi="Calibri" w:cs="Calibri"/>
      <w:szCs w:val="20"/>
    </w:rPr>
  </w:style>
  <w:style w:type="character" w:styleId="HTML-kode">
    <w:name w:val="HTML Code"/>
    <w:basedOn w:val="Standardskrifttypeiafsnit"/>
    <w:uiPriority w:val="99"/>
    <w:semiHidden/>
    <w:unhideWhenUsed/>
    <w:rsid w:val="00B0466A"/>
    <w:rPr>
      <w:rFonts w:ascii="Consolas" w:hAnsi="Consolas" w:cs="Calibri"/>
      <w:sz w:val="22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B0466A"/>
    <w:rPr>
      <w:rFonts w:ascii="Consolas" w:hAnsi="Consolas" w:cs="Calibri"/>
      <w:sz w:val="22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B0466A"/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0466A"/>
    <w:rPr>
      <w:rFonts w:ascii="Consolas" w:hAnsi="Consolas" w:cs="Calibri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B0466A"/>
    <w:rPr>
      <w:rFonts w:ascii="Consolas" w:hAnsi="Consolas" w:cs="Calibri"/>
      <w:sz w:val="22"/>
      <w:szCs w:val="20"/>
    </w:rPr>
  </w:style>
  <w:style w:type="paragraph" w:styleId="Makrotekst">
    <w:name w:val="macro"/>
    <w:link w:val="MakrotekstTegn"/>
    <w:uiPriority w:val="99"/>
    <w:semiHidden/>
    <w:unhideWhenUsed/>
    <w:rsid w:val="00B046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B0466A"/>
    <w:rPr>
      <w:rFonts w:ascii="Consolas" w:hAnsi="Consolas" w:cs="Calibri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B0466A"/>
    <w:rPr>
      <w:rFonts w:ascii="Consolas" w:hAnsi="Consolas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0466A"/>
    <w:rPr>
      <w:rFonts w:ascii="Consolas" w:hAnsi="Consolas" w:cs="Calibri"/>
      <w:szCs w:val="21"/>
    </w:rPr>
  </w:style>
  <w:style w:type="character" w:styleId="Pladsholdertekst">
    <w:name w:val="Placeholder Text"/>
    <w:basedOn w:val="Standardskrifttypeiafsnit"/>
    <w:uiPriority w:val="99"/>
    <w:semiHidden/>
    <w:rsid w:val="00B0466A"/>
    <w:rPr>
      <w:rFonts w:ascii="Calibri" w:hAnsi="Calibri" w:cs="Calibri"/>
      <w:color w:val="3B3838" w:themeColor="background2" w:themeShade="40"/>
    </w:rPr>
  </w:style>
  <w:style w:type="paragraph" w:styleId="Sidehoved">
    <w:name w:val="header"/>
    <w:basedOn w:val="Normal"/>
    <w:link w:val="SidehovedTegn"/>
    <w:uiPriority w:val="99"/>
    <w:unhideWhenUsed/>
    <w:rsid w:val="00B0466A"/>
  </w:style>
  <w:style w:type="character" w:customStyle="1" w:styleId="SidehovedTegn">
    <w:name w:val="Sidehoved Tegn"/>
    <w:basedOn w:val="Standardskrifttypeiafsnit"/>
    <w:link w:val="Sidehoved"/>
    <w:uiPriority w:val="99"/>
    <w:rsid w:val="00B0466A"/>
    <w:rPr>
      <w:rFonts w:ascii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B0466A"/>
  </w:style>
  <w:style w:type="character" w:customStyle="1" w:styleId="SidefodTegn">
    <w:name w:val="Sidefod Tegn"/>
    <w:basedOn w:val="Standardskrifttypeiafsnit"/>
    <w:link w:val="Sidefod"/>
    <w:uiPriority w:val="99"/>
    <w:rsid w:val="00B0466A"/>
    <w:rPr>
      <w:rFonts w:ascii="Calibri" w:hAnsi="Calibri" w:cs="Calibri"/>
    </w:r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B0466A"/>
    <w:pPr>
      <w:spacing w:after="120"/>
      <w:ind w:left="1757"/>
    </w:pPr>
  </w:style>
  <w:style w:type="character" w:styleId="Omtal">
    <w:name w:val="Mention"/>
    <w:basedOn w:val="Standardskrifttypeiafsnit"/>
    <w:uiPriority w:val="99"/>
    <w:semiHidden/>
    <w:unhideWhenUsed/>
    <w:rsid w:val="00B0466A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Ingenoversigt"/>
    <w:uiPriority w:val="99"/>
    <w:semiHidden/>
    <w:unhideWhenUsed/>
    <w:rsid w:val="00B0466A"/>
    <w:pPr>
      <w:numPr>
        <w:numId w:val="24"/>
      </w:numPr>
    </w:pPr>
  </w:style>
  <w:style w:type="numbering" w:styleId="1ai">
    <w:name w:val="Outline List 1"/>
    <w:basedOn w:val="Ingenoversigt"/>
    <w:uiPriority w:val="99"/>
    <w:semiHidden/>
    <w:unhideWhenUsed/>
    <w:rsid w:val="00B0466A"/>
    <w:pPr>
      <w:numPr>
        <w:numId w:val="25"/>
      </w:numPr>
    </w:pPr>
  </w:style>
  <w:style w:type="character" w:styleId="HTML-variabel">
    <w:name w:val="HTML Variable"/>
    <w:basedOn w:val="Standardskrifttypeiafsnit"/>
    <w:uiPriority w:val="99"/>
    <w:semiHidden/>
    <w:unhideWhenUsed/>
    <w:rsid w:val="00B0466A"/>
    <w:rPr>
      <w:rFonts w:ascii="Calibri" w:hAnsi="Calibri" w:cs="Calibri"/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B0466A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B0466A"/>
    <w:rPr>
      <w:rFonts w:ascii="Calibri" w:hAnsi="Calibri" w:cs="Calibri"/>
      <w:i/>
      <w:iCs/>
    </w:rPr>
  </w:style>
  <w:style w:type="character" w:styleId="HTML-definition">
    <w:name w:val="HTML Definition"/>
    <w:basedOn w:val="Standardskrifttypeiafsnit"/>
    <w:uiPriority w:val="99"/>
    <w:semiHidden/>
    <w:unhideWhenUsed/>
    <w:rsid w:val="00B0466A"/>
    <w:rPr>
      <w:rFonts w:ascii="Calibri" w:hAnsi="Calibri" w:cs="Calibri"/>
      <w:i/>
      <w:iCs/>
    </w:rPr>
  </w:style>
  <w:style w:type="character" w:styleId="HTML-citat">
    <w:name w:val="HTML Cite"/>
    <w:basedOn w:val="Standardskrifttypeiafsnit"/>
    <w:uiPriority w:val="99"/>
    <w:semiHidden/>
    <w:unhideWhenUsed/>
    <w:rsid w:val="00B0466A"/>
    <w:rPr>
      <w:rFonts w:ascii="Calibri" w:hAnsi="Calibri" w:cs="Calibri"/>
      <w:i/>
      <w:iCs/>
    </w:rPr>
  </w:style>
  <w:style w:type="character" w:styleId="HTML-eksempel">
    <w:name w:val="HTML Sample"/>
    <w:basedOn w:val="Standardskrifttypeiafsnit"/>
    <w:uiPriority w:val="99"/>
    <w:semiHidden/>
    <w:unhideWhenUsed/>
    <w:rsid w:val="00B0466A"/>
    <w:rPr>
      <w:rFonts w:ascii="Consolas" w:hAnsi="Consolas" w:cs="Calibri"/>
      <w:sz w:val="24"/>
      <w:szCs w:val="24"/>
    </w:rPr>
  </w:style>
  <w:style w:type="character" w:styleId="HTML-akronym">
    <w:name w:val="HTML Acronym"/>
    <w:basedOn w:val="Standardskrifttypeiafsnit"/>
    <w:uiPriority w:val="99"/>
    <w:semiHidden/>
    <w:unhideWhenUsed/>
    <w:rsid w:val="00B0466A"/>
    <w:rPr>
      <w:rFonts w:ascii="Calibri" w:hAnsi="Calibri" w:cs="Calibri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B0466A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B0466A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B0466A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B0466A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B0466A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B0466A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B0466A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B0466A"/>
    <w:pPr>
      <w:spacing w:after="100"/>
      <w:ind w:left="1540"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B0466A"/>
    <w:pPr>
      <w:outlineLvl w:val="9"/>
    </w:pPr>
    <w:rPr>
      <w:color w:val="2E74B5" w:themeColor="accent1" w:themeShade="BF"/>
    </w:rPr>
  </w:style>
  <w:style w:type="table" w:styleId="Tabel-Professionel">
    <w:name w:val="Table Professional"/>
    <w:basedOn w:val="Tabel-Normal"/>
    <w:uiPriority w:val="99"/>
    <w:semiHidden/>
    <w:unhideWhenUsed/>
    <w:rsid w:val="00B046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diumliste1">
    <w:name w:val="Medium List 1"/>
    <w:basedOn w:val="Tabel-Normal"/>
    <w:uiPriority w:val="65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rsid w:val="00B0466A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B0466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B0466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B0466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B0466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B0466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B0466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B0466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B046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B046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B046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B046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B046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B046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B046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itter1">
    <w:name w:val="Medium Grid 1"/>
    <w:basedOn w:val="Tabel-Normal"/>
    <w:uiPriority w:val="67"/>
    <w:semiHidden/>
    <w:unhideWhenUsed/>
    <w:rsid w:val="00B0466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B0466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B0466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B0466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B0466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B0466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B0466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B0466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B046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B046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B046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B046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B046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B046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B046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">
    <w:name w:val="Bibliography"/>
    <w:basedOn w:val="Normal"/>
    <w:next w:val="Normal"/>
    <w:uiPriority w:val="37"/>
    <w:semiHidden/>
    <w:unhideWhenUsed/>
    <w:rsid w:val="00B0466A"/>
  </w:style>
  <w:style w:type="character" w:styleId="Hashtag">
    <w:name w:val="Hashtag"/>
    <w:basedOn w:val="Standardskrifttypeiafsnit"/>
    <w:uiPriority w:val="99"/>
    <w:semiHidden/>
    <w:unhideWhenUsed/>
    <w:rsid w:val="00B0466A"/>
    <w:rPr>
      <w:rFonts w:ascii="Calibri" w:hAnsi="Calibri" w:cs="Calibri"/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B046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B0466A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-Elegant">
    <w:name w:val="Table Elegant"/>
    <w:basedOn w:val="Tabel-Normal"/>
    <w:uiPriority w:val="99"/>
    <w:semiHidden/>
    <w:unhideWhenUsed/>
    <w:rsid w:val="00B0466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B0466A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B0466A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B0466A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B0466A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B0466A"/>
    <w:pPr>
      <w:ind w:left="1800" w:hanging="360"/>
      <w:contextualSpacing/>
    </w:pPr>
  </w:style>
  <w:style w:type="table" w:styleId="Tabel-Liste1">
    <w:name w:val="Table List 1"/>
    <w:basedOn w:val="Tabel-Normal"/>
    <w:uiPriority w:val="99"/>
    <w:semiHidden/>
    <w:unhideWhenUsed/>
    <w:rsid w:val="00B0466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B0466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B0466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B046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B046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B046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B0466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B046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Opstilling-forts">
    <w:name w:val="List Continue"/>
    <w:basedOn w:val="Normal"/>
    <w:uiPriority w:val="99"/>
    <w:semiHidden/>
    <w:unhideWhenUsed/>
    <w:rsid w:val="00B0466A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B0466A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B0466A"/>
    <w:pPr>
      <w:spacing w:after="120"/>
      <w:ind w:left="1080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B0466A"/>
    <w:pPr>
      <w:spacing w:after="120"/>
      <w:ind w:left="1440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B0466A"/>
    <w:pPr>
      <w:spacing w:after="120"/>
      <w:ind w:left="1800"/>
      <w:contextualSpacing/>
    </w:pPr>
  </w:style>
  <w:style w:type="paragraph" w:styleId="Listeafsnit">
    <w:name w:val="List Paragraph"/>
    <w:basedOn w:val="Normal"/>
    <w:uiPriority w:val="34"/>
    <w:semiHidden/>
    <w:unhideWhenUsed/>
    <w:qFormat/>
    <w:rsid w:val="00B0466A"/>
    <w:pPr>
      <w:ind w:left="720"/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B0466A"/>
    <w:pPr>
      <w:numPr>
        <w:numId w:val="13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B0466A"/>
    <w:pPr>
      <w:numPr>
        <w:numId w:val="14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B0466A"/>
    <w:pPr>
      <w:numPr>
        <w:numId w:val="15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B0466A"/>
    <w:pPr>
      <w:numPr>
        <w:numId w:val="16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B0466A"/>
    <w:pPr>
      <w:numPr>
        <w:numId w:val="17"/>
      </w:numPr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B0466A"/>
    <w:pPr>
      <w:numPr>
        <w:numId w:val="8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B0466A"/>
    <w:pPr>
      <w:numPr>
        <w:numId w:val="9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B0466A"/>
    <w:pPr>
      <w:numPr>
        <w:numId w:val="10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B0466A"/>
    <w:pPr>
      <w:numPr>
        <w:numId w:val="11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B0466A"/>
    <w:pPr>
      <w:numPr>
        <w:numId w:val="12"/>
      </w:numPr>
      <w:contextualSpacing/>
    </w:pPr>
  </w:style>
  <w:style w:type="table" w:styleId="Tabel-Klassisk1">
    <w:name w:val="Table Classic 1"/>
    <w:basedOn w:val="Tabel-Normal"/>
    <w:uiPriority w:val="99"/>
    <w:semiHidden/>
    <w:unhideWhenUsed/>
    <w:rsid w:val="00B046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B046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B0466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B0466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overfigurer">
    <w:name w:val="table of figures"/>
    <w:basedOn w:val="Normal"/>
    <w:next w:val="Normal"/>
    <w:uiPriority w:val="99"/>
    <w:semiHidden/>
    <w:unhideWhenUsed/>
    <w:rsid w:val="00B0466A"/>
  </w:style>
  <w:style w:type="character" w:styleId="Slutnotehenvisning">
    <w:name w:val="endnote reference"/>
    <w:basedOn w:val="Standardskrifttypeiafsnit"/>
    <w:uiPriority w:val="99"/>
    <w:semiHidden/>
    <w:unhideWhenUsed/>
    <w:rsid w:val="00B0466A"/>
    <w:rPr>
      <w:rFonts w:ascii="Calibri" w:hAnsi="Calibri" w:cs="Calibri"/>
      <w:vertAlign w:val="superscript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B0466A"/>
    <w:pPr>
      <w:ind w:left="220" w:hanging="220"/>
    </w:pPr>
  </w:style>
  <w:style w:type="paragraph" w:styleId="Citatoverskrift">
    <w:name w:val="toa heading"/>
    <w:basedOn w:val="Normal"/>
    <w:next w:val="Normal"/>
    <w:uiPriority w:val="99"/>
    <w:semiHidden/>
    <w:unhideWhenUsed/>
    <w:rsid w:val="00B0466A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Farvetliste">
    <w:name w:val="Colorful List"/>
    <w:basedOn w:val="Tabel-Normal"/>
    <w:uiPriority w:val="72"/>
    <w:semiHidden/>
    <w:unhideWhenUsed/>
    <w:rsid w:val="00B0466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B0466A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B0466A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B0466A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B0466A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B0466A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B0466A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-Farvet1">
    <w:name w:val="Table Colorful 1"/>
    <w:basedOn w:val="Tabel-Normal"/>
    <w:uiPriority w:val="99"/>
    <w:semiHidden/>
    <w:unhideWhenUsed/>
    <w:rsid w:val="00B0466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B0466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B0466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arvetskygge">
    <w:name w:val="Colorful Shading"/>
    <w:basedOn w:val="Tabel-Normal"/>
    <w:uiPriority w:val="71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B0466A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gitter">
    <w:name w:val="Colorful Grid"/>
    <w:basedOn w:val="Tabel-Normal"/>
    <w:uiPriority w:val="73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B046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B046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Modtageradresse">
    <w:name w:val="envelope address"/>
    <w:basedOn w:val="Normal"/>
    <w:uiPriority w:val="99"/>
    <w:semiHidden/>
    <w:unhideWhenUsed/>
    <w:rsid w:val="00B0466A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elSektion">
    <w:name w:val="Outline List 3"/>
    <w:basedOn w:val="Ingenoversigt"/>
    <w:uiPriority w:val="99"/>
    <w:semiHidden/>
    <w:unhideWhenUsed/>
    <w:rsid w:val="00B0466A"/>
    <w:pPr>
      <w:numPr>
        <w:numId w:val="26"/>
      </w:numPr>
    </w:pPr>
  </w:style>
  <w:style w:type="table" w:styleId="Almindeligtabel1">
    <w:name w:val="Plain Table 1"/>
    <w:basedOn w:val="Tabel-Normal"/>
    <w:uiPriority w:val="41"/>
    <w:rsid w:val="00B0466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B0466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B0466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B0466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B0466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genafstand">
    <w:name w:val="No Spacing"/>
    <w:uiPriority w:val="1"/>
    <w:qFormat/>
    <w:rsid w:val="00B0466A"/>
    <w:rPr>
      <w:rFonts w:ascii="Calibri" w:hAnsi="Calibri" w:cs="Calibri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B0466A"/>
  </w:style>
  <w:style w:type="character" w:customStyle="1" w:styleId="DatoTegn">
    <w:name w:val="Dato Tegn"/>
    <w:basedOn w:val="Standardskrifttypeiafsnit"/>
    <w:link w:val="Dato"/>
    <w:uiPriority w:val="99"/>
    <w:semiHidden/>
    <w:rsid w:val="00B0466A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B0466A"/>
    <w:rPr>
      <w:rFonts w:ascii="Times New Roman" w:hAnsi="Times New Roman" w:cs="Times New Roman"/>
      <w:sz w:val="24"/>
      <w:szCs w:val="24"/>
    </w:rPr>
  </w:style>
  <w:style w:type="character" w:styleId="SmartHyperlink">
    <w:name w:val="Smart Hyperlink"/>
    <w:basedOn w:val="Standardskrifttypeiafsnit"/>
    <w:uiPriority w:val="99"/>
    <w:semiHidden/>
    <w:unhideWhenUsed/>
    <w:rsid w:val="00B0466A"/>
    <w:rPr>
      <w:rFonts w:ascii="Calibri" w:hAnsi="Calibri" w:cs="Calibri"/>
      <w:u w:val="dotted"/>
    </w:rPr>
  </w:style>
  <w:style w:type="character" w:styleId="Ulstomtale">
    <w:name w:val="Unresolved Mention"/>
    <w:basedOn w:val="Standardskrifttypeiafsnit"/>
    <w:uiPriority w:val="99"/>
    <w:semiHidden/>
    <w:unhideWhenUsed/>
    <w:rsid w:val="00B0466A"/>
    <w:rPr>
      <w:rFonts w:ascii="Calibri" w:hAnsi="Calibri" w:cs="Calibri"/>
      <w:color w:val="605E5C"/>
      <w:shd w:val="clear" w:color="auto" w:fill="E1DFDD"/>
    </w:rPr>
  </w:style>
  <w:style w:type="paragraph" w:styleId="Brdtekst">
    <w:name w:val="Body Text"/>
    <w:basedOn w:val="Normal"/>
    <w:link w:val="BrdtekstTegn"/>
    <w:uiPriority w:val="99"/>
    <w:semiHidden/>
    <w:unhideWhenUsed/>
    <w:rsid w:val="00B0466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B0466A"/>
    <w:rPr>
      <w:rFonts w:ascii="Calibri" w:hAnsi="Calibri" w:cs="Calibri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B0466A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0466A"/>
    <w:rPr>
      <w:rFonts w:ascii="Calibri" w:hAnsi="Calibri" w:cs="Calibri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B0466A"/>
    <w:pPr>
      <w:spacing w:after="120"/>
      <w:ind w:left="360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B0466A"/>
    <w:rPr>
      <w:rFonts w:ascii="Calibri" w:hAnsi="Calibri" w:cs="Calibri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B0466A"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B0466A"/>
    <w:rPr>
      <w:rFonts w:ascii="Calibri" w:hAnsi="Calibri" w:cs="Calibri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B0466A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B0466A"/>
    <w:rPr>
      <w:rFonts w:ascii="Calibri" w:hAnsi="Calibri" w:cs="Calibri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B0466A"/>
    <w:pPr>
      <w:spacing w:after="0"/>
      <w:ind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B0466A"/>
    <w:rPr>
      <w:rFonts w:ascii="Calibri" w:hAnsi="Calibri" w:cs="Calibri"/>
    </w:rPr>
  </w:style>
  <w:style w:type="paragraph" w:styleId="Normalindrykning">
    <w:name w:val="Normal Indent"/>
    <w:basedOn w:val="Normal"/>
    <w:uiPriority w:val="99"/>
    <w:semiHidden/>
    <w:unhideWhenUsed/>
    <w:rsid w:val="00B0466A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B0466A"/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B0466A"/>
    <w:rPr>
      <w:rFonts w:ascii="Calibri" w:hAnsi="Calibri" w:cs="Calibri"/>
    </w:rPr>
  </w:style>
  <w:style w:type="table" w:styleId="Tabel-Moderne">
    <w:name w:val="Table Contemporary"/>
    <w:basedOn w:val="Tabel-Normal"/>
    <w:uiPriority w:val="99"/>
    <w:semiHidden/>
    <w:unhideWhenUsed/>
    <w:rsid w:val="00B0466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ysliste">
    <w:name w:val="Light List"/>
    <w:basedOn w:val="Tabel-Normal"/>
    <w:uiPriority w:val="61"/>
    <w:semiHidden/>
    <w:unhideWhenUsed/>
    <w:rsid w:val="00B046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B0466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B0466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B0466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B0466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B0466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B0466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B0466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B0466A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B0466A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B0466A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B0466A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B0466A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B0466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B046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rsid w:val="00B0466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B0466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B0466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B0466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B0466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B0466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rkliste">
    <w:name w:val="Dark List"/>
    <w:basedOn w:val="Tabel-Normal"/>
    <w:uiPriority w:val="70"/>
    <w:semiHidden/>
    <w:unhideWhenUsed/>
    <w:rsid w:val="00B0466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B0466A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B0466A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B0466A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B0466A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B0466A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B0466A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etabel1-lys">
    <w:name w:val="List Table 1 Light"/>
    <w:basedOn w:val="Tabel-Normal"/>
    <w:uiPriority w:val="46"/>
    <w:rsid w:val="00B046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B046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B046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B046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B046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B046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B046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2">
    <w:name w:val="List Table 2"/>
    <w:basedOn w:val="Tabel-Normal"/>
    <w:uiPriority w:val="47"/>
    <w:rsid w:val="00B0466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B0466A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B0466A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B0466A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B0466A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B0466A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B0466A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3">
    <w:name w:val="List Table 3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B0466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B0466A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B0466A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B0466A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B0466A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B0466A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B0466A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B0466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B0466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B0466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B0466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B0466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B0466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B0466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B0466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B0466A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B0466A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B0466A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B0466A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B0466A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B0466A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B0466A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B0466A"/>
    <w:rPr>
      <w:rFonts w:ascii="Calibri" w:hAnsi="Calibri" w:cs="Calibri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B0466A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B0466A"/>
    <w:rPr>
      <w:rFonts w:ascii="Calibri" w:hAnsi="Calibri" w:cs="Calibri"/>
    </w:rPr>
  </w:style>
  <w:style w:type="table" w:styleId="Tabel-Spalter1">
    <w:name w:val="Table Columns 1"/>
    <w:basedOn w:val="Tabel-Normal"/>
    <w:uiPriority w:val="99"/>
    <w:semiHidden/>
    <w:unhideWhenUsed/>
    <w:rsid w:val="00B0466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B0466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B0466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B0466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B0466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Underskrift">
    <w:name w:val="Signature"/>
    <w:basedOn w:val="Normal"/>
    <w:link w:val="UnderskriftTegn"/>
    <w:uiPriority w:val="99"/>
    <w:semiHidden/>
    <w:unhideWhenUsed/>
    <w:rsid w:val="00B0466A"/>
    <w:pPr>
      <w:ind w:left="4320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B0466A"/>
    <w:rPr>
      <w:rFonts w:ascii="Calibri" w:hAnsi="Calibri" w:cs="Calibri"/>
    </w:rPr>
  </w:style>
  <w:style w:type="table" w:styleId="Tabel-Enkelt1">
    <w:name w:val="Table Simple 1"/>
    <w:basedOn w:val="Tabel-Normal"/>
    <w:uiPriority w:val="99"/>
    <w:semiHidden/>
    <w:unhideWhenUsed/>
    <w:rsid w:val="00B0466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B0466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B046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B0466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rsid w:val="00B0466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ks1">
    <w:name w:val="index 1"/>
    <w:basedOn w:val="Normal"/>
    <w:next w:val="Normal"/>
    <w:autoRedefine/>
    <w:uiPriority w:val="99"/>
    <w:semiHidden/>
    <w:unhideWhenUsed/>
    <w:rsid w:val="00B0466A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B0466A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B0466A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B0466A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B0466A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B0466A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B0466A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B0466A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B0466A"/>
    <w:pPr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B0466A"/>
    <w:rPr>
      <w:rFonts w:ascii="Calibri Light" w:eastAsiaTheme="majorEastAsia" w:hAnsi="Calibri Light" w:cs="Calibri Light"/>
      <w:b/>
      <w:bCs/>
    </w:rPr>
  </w:style>
  <w:style w:type="paragraph" w:styleId="Sluthilsen">
    <w:name w:val="Closing"/>
    <w:basedOn w:val="Normal"/>
    <w:link w:val="SluthilsenTegn"/>
    <w:uiPriority w:val="99"/>
    <w:semiHidden/>
    <w:unhideWhenUsed/>
    <w:rsid w:val="00B0466A"/>
    <w:pPr>
      <w:ind w:left="432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6A"/>
    <w:rPr>
      <w:rFonts w:ascii="Calibri" w:hAnsi="Calibri" w:cs="Calibri"/>
    </w:rPr>
  </w:style>
  <w:style w:type="table" w:styleId="Tabel-Gitter">
    <w:name w:val="Table Grid"/>
    <w:basedOn w:val="Tabel-Normal"/>
    <w:uiPriority w:val="39"/>
    <w:rsid w:val="00B04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B046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B0466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B0466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B0466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B046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B046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B0466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B0466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B0466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tabel1-lys">
    <w:name w:val="Grid Table 1 Light"/>
    <w:basedOn w:val="Tabel-Normal"/>
    <w:uiPriority w:val="46"/>
    <w:rsid w:val="00B0466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B0466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B0466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B0466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B0466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B0466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B0466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B0466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B0466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B0466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B0466A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B0466A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B0466A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B0466A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3">
    <w:name w:val="Grid Table 3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B0466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B0466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B046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B046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B046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B046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B046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B046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B046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B0466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B0466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B0466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B0466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B0466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B0466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B0466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B0466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B0466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B0466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B0466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B0466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B0466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B0466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-Web1">
    <w:name w:val="Table Web 1"/>
    <w:basedOn w:val="Tabel-Normal"/>
    <w:uiPriority w:val="99"/>
    <w:semiHidden/>
    <w:unhideWhenUsed/>
    <w:rsid w:val="00B0466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B046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rsid w:val="00B0466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B0466A"/>
    <w:rPr>
      <w:rFonts w:ascii="Calibri" w:hAnsi="Calibri" w:cs="Calibri"/>
      <w:vertAlign w:val="superscript"/>
    </w:rPr>
  </w:style>
  <w:style w:type="character" w:styleId="Linjenummer">
    <w:name w:val="line number"/>
    <w:basedOn w:val="Standardskrifttypeiafsnit"/>
    <w:uiPriority w:val="99"/>
    <w:semiHidden/>
    <w:unhideWhenUsed/>
    <w:rsid w:val="00B0466A"/>
    <w:rPr>
      <w:rFonts w:ascii="Calibri" w:hAnsi="Calibri" w:cs="Calibri"/>
    </w:rPr>
  </w:style>
  <w:style w:type="table" w:styleId="Tabel-3D-effekter1">
    <w:name w:val="Table 3D effects 1"/>
    <w:basedOn w:val="Tabel-Normal"/>
    <w:uiPriority w:val="99"/>
    <w:semiHidden/>
    <w:unhideWhenUsed/>
    <w:rsid w:val="00B0466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B0466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B046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B04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semiHidden/>
    <w:unhideWhenUsed/>
    <w:rsid w:val="00B0466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veig\AppData\Local\Microsoft\Office\16.0\DTS\da-DK%7b01E70878-38C8-482D-B4AA-185C406BEBB9%7d\%7bFD9B47D3-9400-4AF6-A0CF-9B3235EA648D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{FD9B47D3-9400-4AF6-A0CF-9B3235EA648D}tf02786999_win32</Template>
  <TotalTime>0</TotalTime>
  <Pages>1</Pages>
  <Words>151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2023-02-05T16:18:00Z</dcterms:created>
  <dcterms:modified xsi:type="dcterms:W3CDTF">2023-02-05T16:18:00Z</dcterms:modified>
</cp:coreProperties>
</file>