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411D" w14:textId="77777777" w:rsidR="00467EFB" w:rsidRPr="00467EFB" w:rsidRDefault="00467EFB" w:rsidP="00467EFB">
      <w:pPr>
        <w:rPr>
          <w:rFonts w:asciiTheme="minorHAnsi" w:eastAsia="Times New Roman" w:hAnsiTheme="minorHAnsi" w:cs="Times New Roman"/>
          <w:b/>
          <w:bCs/>
          <w:sz w:val="20"/>
          <w:szCs w:val="20"/>
          <w:lang w:val="sv-SE"/>
        </w:rPr>
      </w:pPr>
      <w:r w:rsidRPr="00280E03">
        <w:rPr>
          <w:rFonts w:asciiTheme="minorHAnsi" w:eastAsia="Times New Roman" w:hAnsiTheme="minorHAnsi"/>
          <w:b/>
          <w:bCs/>
          <w:noProof/>
          <w:color w:val="24355D"/>
          <w:sz w:val="24"/>
          <w:szCs w:val="24"/>
          <w:lang w:val="sv-SE" w:eastAsia="sv-SE"/>
        </w:rPr>
        <w:drawing>
          <wp:inline distT="0" distB="0" distL="0" distR="0" wp14:anchorId="032754C6" wp14:editId="16EBD53F">
            <wp:extent cx="1101600" cy="468000"/>
            <wp:effectExtent l="0" t="0" r="3810" b="8255"/>
            <wp:docPr id="1" name="Bildobjekt 1" descr="Örebro Föreningsråd - Vi bygger broar mellan föreningar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Örebro Föreningsråd - Vi bygger broar mellan föreningar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="Times New Roman"/>
          <w:b/>
          <w:bCs/>
          <w:sz w:val="48"/>
          <w:szCs w:val="48"/>
          <w:lang w:val="sv-SE"/>
        </w:rPr>
        <w:tab/>
      </w:r>
      <w:r>
        <w:rPr>
          <w:rFonts w:asciiTheme="minorHAnsi" w:eastAsia="Times New Roman" w:hAnsiTheme="minorHAnsi" w:cs="Times New Roman"/>
          <w:b/>
          <w:bCs/>
          <w:sz w:val="48"/>
          <w:szCs w:val="48"/>
          <w:lang w:val="sv-SE"/>
        </w:rPr>
        <w:tab/>
      </w:r>
      <w:r>
        <w:rPr>
          <w:rFonts w:asciiTheme="minorHAnsi" w:eastAsia="Times New Roman" w:hAnsiTheme="minorHAnsi" w:cs="Times New Roman"/>
          <w:b/>
          <w:bCs/>
          <w:sz w:val="48"/>
          <w:szCs w:val="48"/>
          <w:lang w:val="sv-SE"/>
        </w:rPr>
        <w:tab/>
      </w:r>
      <w:r>
        <w:rPr>
          <w:rFonts w:asciiTheme="minorHAnsi" w:eastAsia="Times New Roman" w:hAnsiTheme="minorHAnsi" w:cs="Times New Roman"/>
          <w:b/>
          <w:bCs/>
          <w:sz w:val="48"/>
          <w:szCs w:val="48"/>
          <w:lang w:val="sv-SE"/>
        </w:rPr>
        <w:tab/>
      </w:r>
      <w:r>
        <w:rPr>
          <w:rFonts w:asciiTheme="minorHAnsi" w:eastAsia="Times New Roman" w:hAnsiTheme="minorHAnsi" w:cs="Times New Roman"/>
          <w:b/>
          <w:bCs/>
          <w:sz w:val="20"/>
          <w:szCs w:val="20"/>
          <w:lang w:val="sv-SE"/>
        </w:rPr>
        <w:t>Mall verksamhetsberättelse</w:t>
      </w:r>
    </w:p>
    <w:p w14:paraId="0EA8EF86" w14:textId="77777777" w:rsidR="00D3093B" w:rsidRPr="00AF2150" w:rsidRDefault="00D3093B" w:rsidP="00467EFB">
      <w:pPr>
        <w:rPr>
          <w:rFonts w:asciiTheme="minorHAnsi" w:hAnsiTheme="minorHAnsi"/>
          <w:lang w:val="sv-SE"/>
        </w:rPr>
      </w:pPr>
      <w:r w:rsidRPr="00AF2150">
        <w:rPr>
          <w:rFonts w:asciiTheme="minorHAnsi" w:eastAsia="Times New Roman" w:hAnsiTheme="minorHAnsi" w:cs="Times New Roman"/>
          <w:b/>
          <w:bCs/>
          <w:sz w:val="48"/>
          <w:szCs w:val="48"/>
          <w:lang w:val="sv-SE"/>
        </w:rPr>
        <w:t xml:space="preserve">Verksamhetsberättelse (år) </w:t>
      </w:r>
    </w:p>
    <w:p w14:paraId="01F99012" w14:textId="77777777" w:rsidR="00D3093B" w:rsidRPr="00AF2150" w:rsidRDefault="008B7574" w:rsidP="00467EFB">
      <w:pPr>
        <w:rPr>
          <w:rFonts w:asciiTheme="minorHAnsi" w:eastAsia="Times New Roman" w:hAnsiTheme="minorHAnsi" w:cs="Times New Roman"/>
          <w:b/>
          <w:bCs/>
          <w:sz w:val="36"/>
          <w:szCs w:val="36"/>
          <w:lang w:val="sv-SE"/>
        </w:rPr>
      </w:pPr>
      <w:r>
        <w:rPr>
          <w:rFonts w:asciiTheme="minorHAnsi" w:eastAsia="Times New Roman" w:hAnsiTheme="minorHAnsi" w:cs="Times New Roman"/>
          <w:b/>
          <w:bCs/>
          <w:sz w:val="36"/>
          <w:szCs w:val="36"/>
          <w:lang w:val="sv-SE"/>
        </w:rPr>
        <w:t xml:space="preserve"> f</w:t>
      </w:r>
      <w:r w:rsidR="00D3093B" w:rsidRPr="00AF2150">
        <w:rPr>
          <w:rFonts w:asciiTheme="minorHAnsi" w:eastAsia="Times New Roman" w:hAnsiTheme="minorHAnsi" w:cs="Times New Roman"/>
          <w:b/>
          <w:bCs/>
          <w:sz w:val="36"/>
          <w:szCs w:val="36"/>
          <w:lang w:val="sv-SE"/>
        </w:rPr>
        <w:t xml:space="preserve">ör(föreningen </w:t>
      </w:r>
      <w:bookmarkStart w:id="0" w:name="h.nxtjd2hoprv9"/>
      <w:bookmarkEnd w:id="0"/>
      <w:r w:rsidR="00D3093B" w:rsidRPr="00AF2150">
        <w:rPr>
          <w:rFonts w:asciiTheme="minorHAnsi" w:eastAsia="Times New Roman" w:hAnsiTheme="minorHAnsi" w:cs="Times New Roman"/>
          <w:b/>
          <w:bCs/>
          <w:sz w:val="36"/>
          <w:szCs w:val="36"/>
          <w:lang w:val="sv-SE"/>
        </w:rPr>
        <w:t>namn)</w:t>
      </w:r>
    </w:p>
    <w:p w14:paraId="5E18B258" w14:textId="77777777" w:rsidR="00D3093B" w:rsidRPr="00AF2150" w:rsidRDefault="00D3093B" w:rsidP="00467EFB">
      <w:pPr>
        <w:rPr>
          <w:rFonts w:asciiTheme="minorHAnsi" w:eastAsia="Times New Roman" w:hAnsiTheme="minorHAnsi" w:cs="Times New Roman"/>
          <w:b/>
          <w:bCs/>
          <w:sz w:val="36"/>
          <w:szCs w:val="36"/>
          <w:lang w:val="sv-SE"/>
        </w:rPr>
      </w:pPr>
    </w:p>
    <w:p w14:paraId="747EAF76" w14:textId="77777777" w:rsidR="00D3093B" w:rsidRPr="00AF2150" w:rsidRDefault="00D3093B" w:rsidP="00467EFB">
      <w:pPr>
        <w:rPr>
          <w:rFonts w:asciiTheme="minorHAnsi" w:eastAsia="Times New Roman" w:hAnsiTheme="minorHAnsi" w:cs="Times New Roman"/>
          <w:b/>
          <w:bCs/>
          <w:sz w:val="28"/>
          <w:szCs w:val="28"/>
          <w:lang w:val="sv-SE"/>
        </w:rPr>
      </w:pPr>
      <w:r w:rsidRPr="00AF2150">
        <w:rPr>
          <w:rFonts w:asciiTheme="minorHAnsi" w:eastAsia="Times New Roman" w:hAnsiTheme="minorHAnsi" w:cs="Times New Roman"/>
          <w:b/>
          <w:bCs/>
          <w:sz w:val="28"/>
          <w:szCs w:val="28"/>
          <w:lang w:val="sv-SE"/>
        </w:rPr>
        <w:t>Inledning</w:t>
      </w:r>
    </w:p>
    <w:p w14:paraId="3B1E3C60" w14:textId="77777777" w:rsidR="00D3093B" w:rsidRPr="00AF2150" w:rsidRDefault="00D3093B" w:rsidP="00467EFB">
      <w:pPr>
        <w:rPr>
          <w:rFonts w:asciiTheme="minorHAnsi" w:eastAsia="Times New Roman" w:hAnsiTheme="minorHAnsi" w:cs="Times New Roman"/>
          <w:bCs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bCs/>
          <w:sz w:val="24"/>
          <w:szCs w:val="24"/>
          <w:lang w:val="sv-SE"/>
        </w:rPr>
        <w:t>Här skriver ni en liten sammanfattning om det viktigaste som hänt under året</w:t>
      </w:r>
    </w:p>
    <w:p w14:paraId="11FF081E" w14:textId="77777777" w:rsidR="00467EFB" w:rsidRDefault="00467EFB" w:rsidP="00467EFB">
      <w:pPr>
        <w:rPr>
          <w:rFonts w:asciiTheme="minorHAnsi" w:eastAsia="Times New Roman" w:hAnsiTheme="minorHAnsi" w:cs="Times New Roman"/>
          <w:b/>
          <w:bCs/>
          <w:sz w:val="36"/>
          <w:szCs w:val="36"/>
          <w:lang w:val="sv-SE"/>
        </w:rPr>
      </w:pPr>
    </w:p>
    <w:p w14:paraId="7FE7272F" w14:textId="77777777" w:rsidR="00D3093B" w:rsidRPr="00AF2150" w:rsidRDefault="00D3093B" w:rsidP="00467EFB">
      <w:pPr>
        <w:rPr>
          <w:rFonts w:asciiTheme="minorHAnsi" w:eastAsia="Times New Roman" w:hAnsiTheme="minorHAnsi" w:cs="Times New Roman"/>
          <w:b/>
          <w:bCs/>
          <w:sz w:val="28"/>
          <w:szCs w:val="28"/>
          <w:lang w:val="sv-SE"/>
        </w:rPr>
      </w:pPr>
      <w:r w:rsidRPr="00AF2150">
        <w:rPr>
          <w:rFonts w:asciiTheme="minorHAnsi" w:eastAsia="Times New Roman" w:hAnsiTheme="minorHAnsi" w:cs="Times New Roman"/>
          <w:b/>
          <w:sz w:val="28"/>
          <w:szCs w:val="28"/>
          <w:lang w:val="sv-SE"/>
        </w:rPr>
        <w:t>Styrelsen</w:t>
      </w:r>
    </w:p>
    <w:p w14:paraId="61D7306E" w14:textId="77777777" w:rsidR="00D3093B" w:rsidRPr="00AF2150" w:rsidRDefault="00D3093B" w:rsidP="00467EFB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sz w:val="24"/>
          <w:szCs w:val="24"/>
          <w:lang w:val="sv-SE"/>
        </w:rPr>
        <w:t xml:space="preserve">Styrelsen har bestått av </w:t>
      </w:r>
    </w:p>
    <w:p w14:paraId="1769DDA1" w14:textId="77777777" w:rsidR="00D3093B" w:rsidRPr="00AF2150" w:rsidRDefault="00D3093B" w:rsidP="00467EFB">
      <w:pPr>
        <w:tabs>
          <w:tab w:val="num" w:pos="1440"/>
        </w:tabs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sz w:val="24"/>
          <w:szCs w:val="24"/>
          <w:lang w:val="sv-SE"/>
        </w:rPr>
        <w:t xml:space="preserve">Ordförande NAMN </w:t>
      </w:r>
    </w:p>
    <w:p w14:paraId="53683205" w14:textId="77777777" w:rsidR="00D3093B" w:rsidRPr="00AF2150" w:rsidRDefault="00D3093B" w:rsidP="00467EFB">
      <w:pPr>
        <w:tabs>
          <w:tab w:val="num" w:pos="1440"/>
        </w:tabs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sz w:val="24"/>
          <w:szCs w:val="24"/>
          <w:lang w:val="sv-SE"/>
        </w:rPr>
        <w:t>Kassör NAMN</w:t>
      </w:r>
    </w:p>
    <w:p w14:paraId="5F53BD0F" w14:textId="77777777" w:rsidR="00D3093B" w:rsidRPr="00AF2150" w:rsidRDefault="00D3093B" w:rsidP="00467EFB">
      <w:pPr>
        <w:tabs>
          <w:tab w:val="num" w:pos="1440"/>
        </w:tabs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sz w:val="24"/>
          <w:szCs w:val="24"/>
          <w:lang w:val="sv-SE"/>
        </w:rPr>
        <w:t xml:space="preserve">Sekreterare NAMN </w:t>
      </w:r>
    </w:p>
    <w:p w14:paraId="2A88E116" w14:textId="77777777" w:rsidR="00D3093B" w:rsidRPr="00AF2150" w:rsidRDefault="00D3093B" w:rsidP="00467EFB">
      <w:pPr>
        <w:tabs>
          <w:tab w:val="num" w:pos="1440"/>
        </w:tabs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sz w:val="24"/>
          <w:szCs w:val="24"/>
          <w:lang w:val="sv-SE"/>
        </w:rPr>
        <w:t xml:space="preserve">Övriga ledamöter NAMN </w:t>
      </w:r>
    </w:p>
    <w:p w14:paraId="602FCD66" w14:textId="77777777" w:rsidR="00D3093B" w:rsidRPr="00AF2150" w:rsidRDefault="00D3093B" w:rsidP="00467EFB">
      <w:pPr>
        <w:tabs>
          <w:tab w:val="left" w:pos="1440"/>
        </w:tabs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sz w:val="24"/>
          <w:szCs w:val="24"/>
          <w:lang w:val="sv-SE"/>
        </w:rPr>
        <w:t>Ersättare NAMN</w:t>
      </w:r>
    </w:p>
    <w:p w14:paraId="24E7BC0A" w14:textId="77777777" w:rsidR="00467EFB" w:rsidRDefault="00467EFB" w:rsidP="00467EFB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14:paraId="69259A61" w14:textId="77777777" w:rsidR="00D3093B" w:rsidRPr="00AF2150" w:rsidRDefault="00D3093B" w:rsidP="00467EFB">
      <w:pPr>
        <w:rPr>
          <w:rFonts w:asciiTheme="minorHAnsi" w:eastAsia="Times New Roman" w:hAnsiTheme="minorHAnsi" w:cs="Times New Roman"/>
          <w:lang w:val="sv-SE"/>
        </w:rPr>
      </w:pPr>
      <w:r w:rsidRPr="00AF2150">
        <w:rPr>
          <w:rFonts w:asciiTheme="minorHAnsi" w:eastAsia="Times New Roman" w:hAnsiTheme="minorHAnsi" w:cs="Times New Roman"/>
          <w:lang w:val="sv-SE"/>
        </w:rPr>
        <w:t>Styrelsen hade XX sammanträden under året</w:t>
      </w:r>
    </w:p>
    <w:p w14:paraId="62A077C4" w14:textId="77777777" w:rsidR="00D3093B" w:rsidRPr="00AF2150" w:rsidRDefault="00D3093B" w:rsidP="00467EFB">
      <w:pPr>
        <w:pStyle w:val="Rubrik3"/>
        <w:spacing w:before="0" w:after="0" w:line="276" w:lineRule="auto"/>
        <w:rPr>
          <w:rFonts w:asciiTheme="minorHAnsi" w:eastAsia="Times New Roman" w:hAnsiTheme="minorHAnsi" w:cs="Times New Roman"/>
          <w:lang w:val="sv-SE"/>
        </w:rPr>
      </w:pPr>
      <w:r w:rsidRPr="00AF2150">
        <w:rPr>
          <w:rFonts w:asciiTheme="minorHAnsi" w:eastAsia="Times New Roman" w:hAnsiTheme="minorHAnsi" w:cs="Times New Roman"/>
          <w:lang w:val="sv-SE"/>
        </w:rPr>
        <w:t>Övriga förtroendeposter</w:t>
      </w:r>
    </w:p>
    <w:p w14:paraId="411F960F" w14:textId="77777777" w:rsidR="00D3093B" w:rsidRPr="00AF2150" w:rsidRDefault="00D3093B" w:rsidP="00467EFB">
      <w:pPr>
        <w:rPr>
          <w:rFonts w:asciiTheme="minorHAnsi" w:eastAsia="Times New Roman" w:hAnsiTheme="minorHAnsi" w:cs="Times New Roman"/>
          <w:b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b/>
          <w:sz w:val="24"/>
          <w:szCs w:val="24"/>
          <w:lang w:val="sv-SE"/>
        </w:rPr>
        <w:t>Valberedning</w:t>
      </w:r>
    </w:p>
    <w:p w14:paraId="73CCA0F3" w14:textId="77777777" w:rsidR="00D3093B" w:rsidRPr="00AF2150" w:rsidRDefault="00D3093B" w:rsidP="00467EFB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sz w:val="24"/>
          <w:szCs w:val="24"/>
          <w:lang w:val="sv-SE"/>
        </w:rPr>
        <w:t xml:space="preserve">NAMN </w:t>
      </w:r>
    </w:p>
    <w:p w14:paraId="0C4792E0" w14:textId="77777777" w:rsidR="00D3093B" w:rsidRPr="00AF2150" w:rsidRDefault="00D3093B" w:rsidP="00467EFB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14:paraId="30DA53F2" w14:textId="77777777" w:rsidR="00D3093B" w:rsidRPr="00AF2150" w:rsidRDefault="00D3093B" w:rsidP="00467EFB">
      <w:pPr>
        <w:rPr>
          <w:rFonts w:asciiTheme="minorHAnsi" w:eastAsia="Times New Roman" w:hAnsiTheme="minorHAnsi" w:cs="Times New Roman"/>
          <w:b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b/>
          <w:sz w:val="24"/>
          <w:szCs w:val="24"/>
          <w:lang w:val="sv-SE"/>
        </w:rPr>
        <w:t>Revisorer</w:t>
      </w:r>
    </w:p>
    <w:p w14:paraId="42D34A13" w14:textId="77777777" w:rsidR="00D3093B" w:rsidRPr="00AF2150" w:rsidRDefault="00D3093B" w:rsidP="00467EFB">
      <w:pPr>
        <w:tabs>
          <w:tab w:val="num" w:pos="1440"/>
        </w:tabs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sz w:val="24"/>
          <w:szCs w:val="24"/>
          <w:lang w:val="sv-SE"/>
        </w:rPr>
        <w:t>NAM</w:t>
      </w:r>
      <w:r w:rsidR="008B7574">
        <w:rPr>
          <w:rFonts w:asciiTheme="minorHAnsi" w:eastAsia="Times New Roman" w:hAnsiTheme="minorHAnsi" w:cs="Times New Roman"/>
          <w:sz w:val="24"/>
          <w:szCs w:val="24"/>
          <w:lang w:val="sv-SE"/>
        </w:rPr>
        <w:t>N</w:t>
      </w:r>
    </w:p>
    <w:p w14:paraId="3ECD889A" w14:textId="77777777" w:rsidR="00D3093B" w:rsidRPr="00AF2150" w:rsidRDefault="00D3093B" w:rsidP="00467EFB">
      <w:pPr>
        <w:tabs>
          <w:tab w:val="num" w:pos="1440"/>
        </w:tabs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14:paraId="6DFE63A5" w14:textId="77777777" w:rsidR="00D3093B" w:rsidRPr="00AF2150" w:rsidRDefault="00D3093B" w:rsidP="00467EFB">
      <w:pPr>
        <w:tabs>
          <w:tab w:val="num" w:pos="1440"/>
        </w:tabs>
        <w:rPr>
          <w:rFonts w:asciiTheme="minorHAnsi" w:eastAsia="Times New Roman" w:hAnsiTheme="minorHAnsi" w:cs="Times New Roman"/>
          <w:b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b/>
          <w:sz w:val="24"/>
          <w:szCs w:val="24"/>
          <w:lang w:val="sv-SE"/>
        </w:rPr>
        <w:t>Andra som haft uppgifter i föreningen</w:t>
      </w:r>
    </w:p>
    <w:p w14:paraId="534199C4" w14:textId="77777777" w:rsidR="00D3093B" w:rsidRPr="00AF2150" w:rsidRDefault="00D3093B" w:rsidP="00467EFB">
      <w:pPr>
        <w:tabs>
          <w:tab w:val="num" w:pos="1440"/>
        </w:tabs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sz w:val="24"/>
          <w:szCs w:val="24"/>
          <w:lang w:val="sv-SE"/>
        </w:rPr>
        <w:t>NAMN (vad man gjort)</w:t>
      </w:r>
    </w:p>
    <w:p w14:paraId="16B4D28A" w14:textId="77777777" w:rsidR="00D3093B" w:rsidRPr="00AF2150" w:rsidRDefault="00D3093B" w:rsidP="00467EFB">
      <w:pPr>
        <w:tabs>
          <w:tab w:val="num" w:pos="1440"/>
        </w:tabs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14:paraId="31FDC5E9" w14:textId="77777777" w:rsidR="00D3093B" w:rsidRPr="00AF2150" w:rsidRDefault="00D3093B" w:rsidP="00467EFB">
      <w:pPr>
        <w:tabs>
          <w:tab w:val="num" w:pos="1440"/>
        </w:tabs>
        <w:rPr>
          <w:rFonts w:asciiTheme="minorHAnsi" w:eastAsia="Times New Roman" w:hAnsiTheme="minorHAnsi" w:cs="Times New Roman"/>
          <w:b/>
          <w:sz w:val="28"/>
          <w:szCs w:val="28"/>
          <w:lang w:val="sv-SE"/>
        </w:rPr>
      </w:pPr>
      <w:r w:rsidRPr="00AF2150">
        <w:rPr>
          <w:rFonts w:asciiTheme="minorHAnsi" w:eastAsia="Times New Roman" w:hAnsiTheme="minorHAnsi" w:cs="Times New Roman"/>
          <w:b/>
          <w:sz w:val="28"/>
          <w:szCs w:val="28"/>
          <w:lang w:val="sv-SE"/>
        </w:rPr>
        <w:t>Antal medlemmar</w:t>
      </w:r>
    </w:p>
    <w:p w14:paraId="6F9E43F3" w14:textId="77777777" w:rsidR="00D3093B" w:rsidRPr="00AF2150" w:rsidRDefault="00D3093B" w:rsidP="00467EFB">
      <w:pPr>
        <w:tabs>
          <w:tab w:val="num" w:pos="1440"/>
        </w:tabs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AF2150">
        <w:rPr>
          <w:rFonts w:asciiTheme="minorHAnsi" w:eastAsia="Times New Roman" w:hAnsiTheme="minorHAnsi" w:cs="Times New Roman"/>
          <w:sz w:val="24"/>
          <w:szCs w:val="24"/>
          <w:lang w:val="sv-SE"/>
        </w:rPr>
        <w:t>Föreningen hade ……medlemmar den 31 december.</w:t>
      </w:r>
    </w:p>
    <w:p w14:paraId="25A1A5FC" w14:textId="77777777" w:rsidR="00F62E17" w:rsidRDefault="00F62E17" w:rsidP="00467EFB">
      <w:pPr>
        <w:pStyle w:val="Rubrik3"/>
        <w:spacing w:before="0" w:after="0" w:line="276" w:lineRule="auto"/>
        <w:rPr>
          <w:rFonts w:asciiTheme="minorHAnsi" w:eastAsia="Times New Roman" w:hAnsiTheme="minorHAnsi" w:cs="Times New Roman"/>
          <w:lang w:val="sv-SE"/>
        </w:rPr>
      </w:pPr>
      <w:bookmarkStart w:id="1" w:name="h.vsay64zaiwpv"/>
      <w:bookmarkEnd w:id="1"/>
    </w:p>
    <w:p w14:paraId="45696CD1" w14:textId="77777777" w:rsidR="00D3093B" w:rsidRPr="00AF2150" w:rsidRDefault="00D3093B" w:rsidP="00467EFB">
      <w:pPr>
        <w:pStyle w:val="Rubrik3"/>
        <w:spacing w:before="0" w:after="0" w:line="276" w:lineRule="auto"/>
        <w:rPr>
          <w:rFonts w:asciiTheme="minorHAnsi" w:eastAsia="Times New Roman" w:hAnsiTheme="minorHAnsi" w:cs="Times New Roman"/>
          <w:lang w:val="sv-SE"/>
        </w:rPr>
      </w:pPr>
      <w:r w:rsidRPr="00AF2150">
        <w:rPr>
          <w:rFonts w:asciiTheme="minorHAnsi" w:eastAsia="Times New Roman" w:hAnsiTheme="minorHAnsi" w:cs="Times New Roman"/>
          <w:lang w:val="sv-SE"/>
        </w:rPr>
        <w:t>Verksamheten under året</w:t>
      </w:r>
    </w:p>
    <w:p w14:paraId="78807792" w14:textId="3CEB939B" w:rsidR="00D3093B" w:rsidRPr="00AF2150" w:rsidRDefault="00D3093B" w:rsidP="00467EFB">
      <w:pPr>
        <w:rPr>
          <w:rFonts w:asciiTheme="minorHAnsi" w:hAnsiTheme="minorHAnsi"/>
          <w:sz w:val="24"/>
          <w:szCs w:val="24"/>
          <w:lang w:val="sv-SE"/>
        </w:rPr>
      </w:pPr>
      <w:r w:rsidRPr="00AF2150">
        <w:rPr>
          <w:rFonts w:asciiTheme="minorHAnsi" w:hAnsiTheme="minorHAnsi"/>
          <w:sz w:val="24"/>
          <w:szCs w:val="24"/>
          <w:lang w:val="sv-SE"/>
        </w:rPr>
        <w:t>Här skriver ni in allt ni gjort under året (arrangemang, möten</w:t>
      </w:r>
      <w:r w:rsidR="008D4DF0">
        <w:rPr>
          <w:rFonts w:asciiTheme="minorHAnsi" w:hAnsiTheme="minorHAnsi"/>
          <w:sz w:val="24"/>
          <w:szCs w:val="24"/>
          <w:lang w:val="sv-SE"/>
        </w:rPr>
        <w:t>, utbildningar</w:t>
      </w:r>
      <w:r w:rsidRPr="00AF2150">
        <w:rPr>
          <w:rFonts w:asciiTheme="minorHAnsi" w:hAnsiTheme="minorHAnsi"/>
          <w:sz w:val="24"/>
          <w:szCs w:val="24"/>
          <w:lang w:val="sv-SE"/>
        </w:rPr>
        <w:t xml:space="preserve"> m.m.). Bättre att ta med för mycket än för lite.</w:t>
      </w:r>
    </w:p>
    <w:p w14:paraId="73782096" w14:textId="77777777" w:rsidR="00467EFB" w:rsidRDefault="00D3093B" w:rsidP="00467EFB">
      <w:pPr>
        <w:rPr>
          <w:rFonts w:asciiTheme="minorHAnsi" w:hAnsiTheme="minorHAnsi"/>
          <w:b/>
          <w:sz w:val="24"/>
          <w:szCs w:val="24"/>
          <w:lang w:val="sv-SE"/>
        </w:rPr>
      </w:pPr>
      <w:r w:rsidRPr="00AF2150">
        <w:rPr>
          <w:rFonts w:asciiTheme="minorHAnsi" w:hAnsiTheme="minorHAnsi"/>
          <w:b/>
          <w:sz w:val="24"/>
          <w:szCs w:val="24"/>
          <w:lang w:val="sv-SE"/>
        </w:rPr>
        <w:t>Lägg gärna in bilder i verksamhetsberättelsen som visar på föreningens verksamhet.</w:t>
      </w:r>
    </w:p>
    <w:p w14:paraId="628700C4" w14:textId="77777777" w:rsidR="00E62DE2" w:rsidRDefault="00E62DE2" w:rsidP="00467EFB">
      <w:pPr>
        <w:rPr>
          <w:rFonts w:asciiTheme="minorHAnsi" w:hAnsiTheme="minorHAnsi"/>
          <w:b/>
          <w:sz w:val="24"/>
          <w:szCs w:val="24"/>
          <w:lang w:val="sv-SE"/>
        </w:rPr>
      </w:pPr>
    </w:p>
    <w:p w14:paraId="70355D28" w14:textId="77777777" w:rsidR="00683204" w:rsidRDefault="00683204" w:rsidP="00467EFB">
      <w:pPr>
        <w:rPr>
          <w:rFonts w:asciiTheme="minorHAnsi" w:hAnsiTheme="minorHAnsi"/>
          <w:b/>
          <w:sz w:val="28"/>
          <w:szCs w:val="28"/>
          <w:lang w:val="sv-SE"/>
        </w:rPr>
      </w:pPr>
    </w:p>
    <w:p w14:paraId="4A43AE55" w14:textId="77777777" w:rsidR="00683204" w:rsidRDefault="00683204" w:rsidP="00467EFB">
      <w:pPr>
        <w:rPr>
          <w:rFonts w:asciiTheme="minorHAnsi" w:hAnsiTheme="minorHAnsi"/>
          <w:b/>
          <w:sz w:val="28"/>
          <w:szCs w:val="28"/>
          <w:lang w:val="sv-SE"/>
        </w:rPr>
      </w:pPr>
    </w:p>
    <w:p w14:paraId="2183D4D0" w14:textId="77777777" w:rsidR="00E62DE2" w:rsidRDefault="00E62DE2" w:rsidP="00467EFB">
      <w:pPr>
        <w:rPr>
          <w:rFonts w:asciiTheme="minorHAnsi" w:hAnsiTheme="minorHAnsi"/>
          <w:b/>
          <w:sz w:val="28"/>
          <w:szCs w:val="28"/>
          <w:lang w:val="sv-SE"/>
        </w:rPr>
      </w:pPr>
      <w:r>
        <w:rPr>
          <w:rFonts w:asciiTheme="minorHAnsi" w:hAnsiTheme="minorHAnsi"/>
          <w:b/>
          <w:sz w:val="28"/>
          <w:szCs w:val="28"/>
          <w:lang w:val="sv-SE"/>
        </w:rPr>
        <w:lastRenderedPageBreak/>
        <w:t>Avslutning</w:t>
      </w:r>
    </w:p>
    <w:p w14:paraId="5987F28C" w14:textId="77777777" w:rsidR="00E62DE2" w:rsidRPr="00E62DE2" w:rsidRDefault="00E62DE2" w:rsidP="00467EFB">
      <w:pPr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Styrelsen tackar medlemmar och alla som bidragit till verksamheten under året och ställer härmed sina platser till årsmötets förfogande.</w:t>
      </w:r>
    </w:p>
    <w:p w14:paraId="4F70CD89" w14:textId="77777777" w:rsidR="00467EFB" w:rsidRDefault="00467EFB" w:rsidP="00467EFB">
      <w:pPr>
        <w:rPr>
          <w:rFonts w:asciiTheme="minorHAnsi" w:hAnsiTheme="minorHAnsi"/>
          <w:b/>
          <w:sz w:val="24"/>
          <w:szCs w:val="24"/>
          <w:lang w:val="sv-SE"/>
        </w:rPr>
      </w:pPr>
    </w:p>
    <w:p w14:paraId="3589D118" w14:textId="77777777" w:rsidR="00AF2150" w:rsidRPr="00AF2150" w:rsidRDefault="00AF2150" w:rsidP="00467EFB">
      <w:pPr>
        <w:rPr>
          <w:rFonts w:asciiTheme="minorHAnsi" w:hAnsiTheme="minorHAnsi"/>
          <w:b/>
          <w:sz w:val="24"/>
          <w:szCs w:val="24"/>
          <w:lang w:val="sv-SE"/>
        </w:rPr>
      </w:pPr>
      <w:r w:rsidRPr="00AF2150">
        <w:rPr>
          <w:rFonts w:asciiTheme="minorHAnsi" w:hAnsiTheme="minorHAnsi"/>
          <w:b/>
          <w:sz w:val="24"/>
          <w:szCs w:val="24"/>
          <w:lang w:val="sv-SE"/>
        </w:rPr>
        <w:t>Verksamhetsberättelsen skall skrivas under av samtliga styrelseledamöter</w:t>
      </w:r>
      <w:r w:rsidR="003E41FE">
        <w:rPr>
          <w:rFonts w:asciiTheme="minorHAnsi" w:hAnsiTheme="minorHAnsi"/>
          <w:b/>
          <w:sz w:val="24"/>
          <w:szCs w:val="24"/>
          <w:lang w:val="sv-SE"/>
        </w:rPr>
        <w:t xml:space="preserve"> med namnförtydligande </w:t>
      </w:r>
    </w:p>
    <w:sectPr w:rsidR="00AF2150" w:rsidRPr="00AF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Georgia" w:eastAsia="Georgia" w:hAnsi="Georgia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93B"/>
    <w:rsid w:val="003E41FE"/>
    <w:rsid w:val="00467EFB"/>
    <w:rsid w:val="00683204"/>
    <w:rsid w:val="008B7574"/>
    <w:rsid w:val="008D4DF0"/>
    <w:rsid w:val="00AF2150"/>
    <w:rsid w:val="00B8391C"/>
    <w:rsid w:val="00CC450D"/>
    <w:rsid w:val="00D3093B"/>
    <w:rsid w:val="00E62DE2"/>
    <w:rsid w:val="00F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CB33"/>
  <w15:docId w15:val="{539482DA-E19D-4089-B9E4-D46A3395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3B"/>
    <w:pPr>
      <w:spacing w:after="0"/>
    </w:pPr>
    <w:rPr>
      <w:rFonts w:ascii="Arial" w:eastAsia="Arial" w:hAnsi="Arial" w:cs="Arial"/>
      <w:color w:val="000000"/>
      <w:lang w:val="de-DE" w:eastAsia="de-DE"/>
    </w:rPr>
  </w:style>
  <w:style w:type="paragraph" w:styleId="Rubrik3">
    <w:name w:val="heading 3"/>
    <w:basedOn w:val="Normal"/>
    <w:next w:val="Normal"/>
    <w:link w:val="Rubrik3Char"/>
    <w:qFormat/>
    <w:rsid w:val="00D3093B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D3093B"/>
    <w:rPr>
      <w:rFonts w:ascii="Arial" w:eastAsia="Arial" w:hAnsi="Arial" w:cs="Arial"/>
      <w:b/>
      <w:bCs/>
      <w:color w:val="000000"/>
      <w:sz w:val="28"/>
      <w:szCs w:val="28"/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7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7EFB"/>
    <w:rPr>
      <w:rFonts w:ascii="Tahoma" w:eastAsia="Arial" w:hAnsi="Tahoma" w:cs="Tahoma"/>
      <w:color w:val="00000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orebroforeningsr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Le-Roy</dc:creator>
  <cp:lastModifiedBy>leroy.wentzel@gmail.com</cp:lastModifiedBy>
  <cp:revision>9</cp:revision>
  <dcterms:created xsi:type="dcterms:W3CDTF">2016-04-02T17:24:00Z</dcterms:created>
  <dcterms:modified xsi:type="dcterms:W3CDTF">2021-01-04T09:38:00Z</dcterms:modified>
</cp:coreProperties>
</file>