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171F" w14:textId="314A3C3B" w:rsidR="004E1AED" w:rsidRPr="004E1AED" w:rsidRDefault="00AE2C20" w:rsidP="004E1AED">
      <w:pPr>
        <w:pStyle w:val="Rubrik"/>
      </w:pPr>
      <w:r>
        <w:t xml:space="preserve">Ansökan jour </w:t>
      </w:r>
      <w:r>
        <w:tab/>
      </w:r>
      <w:r>
        <w:tab/>
      </w:r>
    </w:p>
    <w:p w14:paraId="57FBAF2A" w14:textId="3402D419" w:rsidR="00194DF6" w:rsidRDefault="00AE2C20">
      <w:pPr>
        <w:pStyle w:val="Rubrik1"/>
      </w:pPr>
      <w:r>
        <w:t xml:space="preserve">förskolan </w:t>
      </w:r>
      <w:r w:rsidR="00632AD7">
        <w:t>apalby</w:t>
      </w:r>
    </w:p>
    <w:p w14:paraId="6D7BD338" w14:textId="67F0E143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 xml:space="preserve">Ansökan </w:t>
      </w:r>
      <w:r>
        <w:rPr>
          <w:rFonts w:ascii="Calibri" w:hAnsi="Calibri" w:cs="Calibri"/>
          <w:sz w:val="24"/>
          <w:szCs w:val="24"/>
        </w:rPr>
        <w:t xml:space="preserve">gäller för permanenta tider (ej tillfälliga dagar). Ansökan </w:t>
      </w:r>
      <w:r w:rsidRPr="00AE2C20">
        <w:rPr>
          <w:rFonts w:ascii="Calibri" w:hAnsi="Calibri" w:cs="Calibri"/>
          <w:sz w:val="24"/>
          <w:szCs w:val="24"/>
        </w:rPr>
        <w:t xml:space="preserve">kan beviljas tidigast 2 veckor efter inkommandet av ansökan + intyg från arbetsgivarna + barnets/barnens schema. Ni behöver även uppdatera/ändra grund för placering hos Västerås Stad i er barnomsorg för att ansökan ska beviljas. </w:t>
      </w:r>
      <w:r w:rsidR="00CE62B4">
        <w:rPr>
          <w:rFonts w:ascii="Calibri" w:hAnsi="Calibri" w:cs="Calibri"/>
          <w:sz w:val="24"/>
          <w:szCs w:val="24"/>
        </w:rPr>
        <w:t xml:space="preserve">Ansökan lämnas till rektor </w:t>
      </w:r>
      <w:r w:rsidR="00632AD7">
        <w:rPr>
          <w:rFonts w:ascii="Calibri" w:hAnsi="Calibri" w:cs="Calibri"/>
          <w:sz w:val="24"/>
          <w:szCs w:val="24"/>
        </w:rPr>
        <w:t xml:space="preserve">och/eller platsansvarig </w:t>
      </w:r>
      <w:r w:rsidR="00CE62B4">
        <w:rPr>
          <w:rFonts w:ascii="Calibri" w:hAnsi="Calibri" w:cs="Calibri"/>
          <w:sz w:val="24"/>
          <w:szCs w:val="24"/>
        </w:rPr>
        <w:t>på förskolan.</w:t>
      </w:r>
    </w:p>
    <w:p w14:paraId="4262F9F0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1B49EC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>Jag/Vi är i behov av jourtid för mitt/mina barn.</w:t>
      </w:r>
    </w:p>
    <w:p w14:paraId="33EFC57E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>Barnets namn + avdelning:__________________________</w:t>
      </w:r>
    </w:p>
    <w:p w14:paraId="6EB05C47" w14:textId="0A96662F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 xml:space="preserve">Barnets namn + </w:t>
      </w:r>
      <w:proofErr w:type="gramStart"/>
      <w:r w:rsidRPr="00AE2C20">
        <w:rPr>
          <w:rFonts w:ascii="Calibri" w:hAnsi="Calibri" w:cs="Calibri"/>
          <w:sz w:val="24"/>
          <w:szCs w:val="24"/>
        </w:rPr>
        <w:t>avdelning:_</w:t>
      </w:r>
      <w:proofErr w:type="gramEnd"/>
      <w:r w:rsidRPr="00AE2C20">
        <w:rPr>
          <w:rFonts w:ascii="Calibri" w:hAnsi="Calibri" w:cs="Calibri"/>
          <w:sz w:val="24"/>
          <w:szCs w:val="24"/>
        </w:rPr>
        <w:t>_________________________</w:t>
      </w:r>
    </w:p>
    <w:p w14:paraId="7ED10A99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page" w:tblpX="2205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</w:tblGrid>
      <w:tr w:rsidR="00AE2C20" w:rsidRPr="00AE2C20" w14:paraId="273F76E9" w14:textId="77777777" w:rsidTr="007973F4">
        <w:tc>
          <w:tcPr>
            <w:tcW w:w="534" w:type="dxa"/>
          </w:tcPr>
          <w:p w14:paraId="349084B2" w14:textId="77777777" w:rsidR="00AE2C20" w:rsidRPr="00AE2C20" w:rsidRDefault="00AE2C20" w:rsidP="007973F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C17EBE" w14:textId="1C3235B1" w:rsidR="00AE2C20" w:rsidRPr="00AE2C20" w:rsidRDefault="00AE2C20" w:rsidP="00AE2C20">
      <w:pPr>
        <w:spacing w:after="0" w:line="240" w:lineRule="auto"/>
        <w:ind w:firstLineChars="300" w:firstLine="720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 xml:space="preserve">6.00 </w:t>
      </w:r>
      <w:r w:rsidR="00F75AAB">
        <w:rPr>
          <w:rFonts w:ascii="Calibri" w:hAnsi="Calibri" w:cs="Calibri"/>
          <w:sz w:val="24"/>
          <w:szCs w:val="24"/>
        </w:rPr>
        <w:t>–</w:t>
      </w:r>
      <w:r w:rsidRPr="00AE2C20">
        <w:rPr>
          <w:rFonts w:ascii="Calibri" w:hAnsi="Calibri" w:cs="Calibri"/>
          <w:sz w:val="24"/>
          <w:szCs w:val="24"/>
        </w:rPr>
        <w:t xml:space="preserve"> </w:t>
      </w:r>
      <w:r w:rsidR="00F75AAB">
        <w:rPr>
          <w:rFonts w:ascii="Calibri" w:hAnsi="Calibri" w:cs="Calibri"/>
          <w:sz w:val="24"/>
          <w:szCs w:val="24"/>
        </w:rPr>
        <w:t>7.00</w:t>
      </w:r>
      <w:r w:rsidRPr="00AE2C20">
        <w:rPr>
          <w:rFonts w:ascii="Calibri" w:hAnsi="Calibri" w:cs="Calibri"/>
          <w:sz w:val="24"/>
          <w:szCs w:val="24"/>
        </w:rPr>
        <w:br w:type="textWrapping" w:clear="all"/>
        <w:t xml:space="preserve"> </w:t>
      </w:r>
    </w:p>
    <w:tbl>
      <w:tblPr>
        <w:tblpPr w:leftFromText="141" w:rightFromText="141" w:vertAnchor="text" w:horzAnchor="page" w:tblpX="2205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</w:tblGrid>
      <w:tr w:rsidR="00AE2C20" w:rsidRPr="00AE2C20" w14:paraId="18235E64" w14:textId="77777777" w:rsidTr="007973F4">
        <w:tc>
          <w:tcPr>
            <w:tcW w:w="534" w:type="dxa"/>
          </w:tcPr>
          <w:p w14:paraId="42281E68" w14:textId="77777777" w:rsidR="00AE2C20" w:rsidRPr="00AE2C20" w:rsidRDefault="00AE2C20" w:rsidP="007973F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E8D74E" w14:textId="77777777" w:rsidR="00AE2C20" w:rsidRPr="00AE2C20" w:rsidRDefault="00AE2C20" w:rsidP="00AE2C20">
      <w:pPr>
        <w:spacing w:after="0" w:line="240" w:lineRule="auto"/>
        <w:ind w:firstLineChars="300" w:firstLine="720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 xml:space="preserve">17.00 - 18.00 </w:t>
      </w:r>
    </w:p>
    <w:p w14:paraId="42988EEC" w14:textId="77777777" w:rsidR="00AE2C20" w:rsidRPr="00AE2C20" w:rsidRDefault="00AE2C20" w:rsidP="00AE2C20">
      <w:pPr>
        <w:spacing w:after="0" w:line="240" w:lineRule="auto"/>
        <w:ind w:firstLineChars="50" w:firstLine="120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br w:type="textWrapping" w:clear="all"/>
        <w:t xml:space="preserve">Lämna ett intyg från din/er arbetsgivare som styrker att du/ni har behovet av jourtid samt dina/era nya arbetstider. </w:t>
      </w:r>
    </w:p>
    <w:p w14:paraId="71AFC76D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>Lämna med en kopia på barnets/barnens schema i denna ansökan.</w:t>
      </w:r>
    </w:p>
    <w:p w14:paraId="7F829CAD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C19142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 xml:space="preserve">Ansökan gäller </w:t>
      </w:r>
      <w:proofErr w:type="spellStart"/>
      <w:r w:rsidRPr="00AE2C20">
        <w:rPr>
          <w:rFonts w:ascii="Calibri" w:hAnsi="Calibri" w:cs="Calibri"/>
          <w:sz w:val="24"/>
          <w:szCs w:val="24"/>
        </w:rPr>
        <w:t>fr.o.</w:t>
      </w:r>
      <w:proofErr w:type="gramStart"/>
      <w:r w:rsidRPr="00AE2C20">
        <w:rPr>
          <w:rFonts w:ascii="Calibri" w:hAnsi="Calibri" w:cs="Calibri"/>
          <w:sz w:val="24"/>
          <w:szCs w:val="24"/>
        </w:rPr>
        <w:t>m</w:t>
      </w:r>
      <w:proofErr w:type="spellEnd"/>
      <w:r w:rsidRPr="00AE2C20">
        <w:rPr>
          <w:rFonts w:ascii="Calibri" w:hAnsi="Calibri" w:cs="Calibri"/>
          <w:sz w:val="24"/>
          <w:szCs w:val="24"/>
        </w:rPr>
        <w:t>:_</w:t>
      </w:r>
      <w:proofErr w:type="gramEnd"/>
      <w:r w:rsidRPr="00AE2C20">
        <w:rPr>
          <w:rFonts w:ascii="Calibri" w:hAnsi="Calibri" w:cs="Calibri"/>
          <w:sz w:val="24"/>
          <w:szCs w:val="24"/>
        </w:rPr>
        <w:t>____________________________</w:t>
      </w:r>
    </w:p>
    <w:p w14:paraId="2CEE66EC" w14:textId="77777777" w:rsidR="00AE2C20" w:rsidRP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 xml:space="preserve">Ansökan gäller </w:t>
      </w:r>
      <w:proofErr w:type="spellStart"/>
      <w:r w:rsidRPr="00AE2C20">
        <w:rPr>
          <w:rFonts w:ascii="Calibri" w:hAnsi="Calibri" w:cs="Calibri"/>
          <w:sz w:val="24"/>
          <w:szCs w:val="24"/>
        </w:rPr>
        <w:t>t.o.m</w:t>
      </w:r>
      <w:proofErr w:type="spellEnd"/>
      <w:r w:rsidRPr="00AE2C20">
        <w:rPr>
          <w:rFonts w:ascii="Calibri" w:hAnsi="Calibri" w:cs="Calibri"/>
          <w:sz w:val="24"/>
          <w:szCs w:val="24"/>
        </w:rPr>
        <w:t>: _____________________________</w:t>
      </w:r>
    </w:p>
    <w:p w14:paraId="50EF2C52" w14:textId="77777777" w:rsidR="00AE2C20" w:rsidRPr="00AE2C20" w:rsidRDefault="00AE2C20" w:rsidP="00AE2C20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28435A9" w14:textId="77777777" w:rsidR="00AE2C20" w:rsidRDefault="00AE2C20" w:rsidP="00CE62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>Datum</w:t>
      </w:r>
      <w:r w:rsidRPr="00AE2C20">
        <w:rPr>
          <w:rFonts w:ascii="Calibri" w:hAnsi="Calibri" w:cs="Calibri"/>
          <w:sz w:val="24"/>
          <w:szCs w:val="24"/>
        </w:rPr>
        <w:tab/>
        <w:t xml:space="preserve">     </w:t>
      </w:r>
      <w:r>
        <w:rPr>
          <w:rFonts w:ascii="Calibri" w:hAnsi="Calibri" w:cs="Calibri"/>
          <w:sz w:val="24"/>
          <w:szCs w:val="24"/>
        </w:rPr>
        <w:tab/>
      </w:r>
      <w:r w:rsidRPr="00AE2C20">
        <w:rPr>
          <w:rFonts w:ascii="Calibri" w:hAnsi="Calibri" w:cs="Calibri"/>
          <w:sz w:val="24"/>
          <w:szCs w:val="24"/>
        </w:rPr>
        <w:t>Underskrift Vårdnadshavare 1</w:t>
      </w:r>
      <w:r w:rsidRPr="00AE2C20">
        <w:rPr>
          <w:rFonts w:ascii="Calibri" w:hAnsi="Calibri" w:cs="Calibri"/>
          <w:sz w:val="24"/>
          <w:szCs w:val="24"/>
        </w:rPr>
        <w:tab/>
        <w:t xml:space="preserve">        Namnförtydligande</w:t>
      </w:r>
    </w:p>
    <w:p w14:paraId="250B4F24" w14:textId="77777777" w:rsidR="00CE62B4" w:rsidRPr="00AE2C20" w:rsidRDefault="00CE62B4" w:rsidP="00CE62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E7DB24" w14:textId="77777777" w:rsidR="00AE2C20" w:rsidRPr="00AE2C20" w:rsidRDefault="00AE2C20" w:rsidP="00AE2C20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2CED45D" w14:textId="77777777" w:rsidR="00AE2C20" w:rsidRPr="00AE2C20" w:rsidRDefault="00AE2C20" w:rsidP="00AE2C20">
      <w:pPr>
        <w:spacing w:line="240" w:lineRule="auto"/>
        <w:rPr>
          <w:rFonts w:ascii="Calibri" w:hAnsi="Calibri" w:cs="Calibri"/>
          <w:sz w:val="24"/>
          <w:szCs w:val="24"/>
        </w:rPr>
      </w:pPr>
      <w:r w:rsidRPr="00AE2C20">
        <w:rPr>
          <w:rFonts w:ascii="Calibri" w:hAnsi="Calibri" w:cs="Calibri"/>
          <w:sz w:val="24"/>
          <w:szCs w:val="24"/>
        </w:rPr>
        <w:t>Datum</w:t>
      </w:r>
      <w:r w:rsidRPr="00AE2C20">
        <w:rPr>
          <w:rFonts w:ascii="Calibri" w:hAnsi="Calibri" w:cs="Calibri"/>
          <w:sz w:val="24"/>
          <w:szCs w:val="24"/>
        </w:rPr>
        <w:tab/>
        <w:t xml:space="preserve">    </w:t>
      </w:r>
      <w:r>
        <w:rPr>
          <w:rFonts w:ascii="Calibri" w:hAnsi="Calibri" w:cs="Calibri"/>
          <w:sz w:val="24"/>
          <w:szCs w:val="24"/>
        </w:rPr>
        <w:tab/>
      </w:r>
      <w:r w:rsidRPr="00AE2C20">
        <w:rPr>
          <w:rFonts w:ascii="Calibri" w:hAnsi="Calibri" w:cs="Calibri"/>
          <w:sz w:val="24"/>
          <w:szCs w:val="24"/>
        </w:rPr>
        <w:t xml:space="preserve"> Underskrift Vårdnadshavare 2</w:t>
      </w:r>
      <w:r w:rsidRPr="00AE2C20">
        <w:rPr>
          <w:rFonts w:ascii="Calibri" w:hAnsi="Calibri" w:cs="Calibri"/>
          <w:sz w:val="24"/>
          <w:szCs w:val="24"/>
        </w:rPr>
        <w:tab/>
        <w:t xml:space="preserve">        Namnförtydligande</w:t>
      </w:r>
    </w:p>
    <w:p w14:paraId="53B5B6EC" w14:textId="77777777" w:rsidR="00AE2C20" w:rsidRDefault="00AE2C20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374BFB" w14:textId="77777777" w:rsidR="00CE62B4" w:rsidRDefault="00CE62B4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6AE1A1" w14:textId="22043202" w:rsidR="00CE62B4" w:rsidRDefault="00CE62B4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Beviljat av</w:t>
      </w:r>
      <w:r w:rsidR="00F75AAB">
        <w:rPr>
          <w:rFonts w:ascii="Calibri" w:hAnsi="Calibri" w:cs="Calibri"/>
          <w:sz w:val="24"/>
          <w:szCs w:val="24"/>
        </w:rPr>
        <w:t xml:space="preserve"> rektor: </w:t>
      </w:r>
    </w:p>
    <w:p w14:paraId="185ECAA9" w14:textId="15FF3AD7" w:rsidR="004E1AED" w:rsidRDefault="00CE62B4" w:rsidP="00AE2C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75AAB">
        <w:rPr>
          <w:rFonts w:ascii="Calibri" w:hAnsi="Calibri" w:cs="Calibri"/>
          <w:sz w:val="24"/>
          <w:szCs w:val="24"/>
        </w:rPr>
        <w:tab/>
      </w:r>
      <w:r w:rsidR="00AE2C20">
        <w:rPr>
          <w:rFonts w:ascii="Calibri" w:hAnsi="Calibri" w:cs="Calibri"/>
          <w:sz w:val="24"/>
          <w:szCs w:val="24"/>
        </w:rPr>
        <w:t>Datum</w:t>
      </w:r>
      <w:r w:rsidR="00AE2C20">
        <w:rPr>
          <w:rFonts w:ascii="Calibri" w:hAnsi="Calibri" w:cs="Calibri"/>
          <w:sz w:val="24"/>
          <w:szCs w:val="24"/>
        </w:rPr>
        <w:tab/>
      </w:r>
      <w:r w:rsidR="00AE2C20">
        <w:rPr>
          <w:rFonts w:ascii="Calibri" w:hAnsi="Calibri" w:cs="Calibri"/>
          <w:sz w:val="24"/>
          <w:szCs w:val="24"/>
        </w:rPr>
        <w:tab/>
      </w:r>
      <w:r w:rsidR="00AE2C20">
        <w:rPr>
          <w:rFonts w:ascii="Calibri" w:hAnsi="Calibri" w:cs="Calibri"/>
          <w:sz w:val="24"/>
          <w:szCs w:val="24"/>
        </w:rPr>
        <w:tab/>
        <w:t>Underskrift</w:t>
      </w:r>
      <w:r w:rsidR="00AE2C20" w:rsidRPr="00AE2C20">
        <w:rPr>
          <w:rFonts w:ascii="Calibri" w:hAnsi="Calibri" w:cs="Calibri"/>
          <w:sz w:val="24"/>
          <w:szCs w:val="24"/>
        </w:rPr>
        <w:t xml:space="preserve"> </w:t>
      </w:r>
      <w:r w:rsidR="00AE2C20">
        <w:rPr>
          <w:rFonts w:ascii="Calibri" w:hAnsi="Calibri" w:cs="Calibri"/>
          <w:sz w:val="24"/>
          <w:szCs w:val="24"/>
        </w:rPr>
        <w:tab/>
      </w:r>
      <w:r w:rsidR="00AE2C20">
        <w:rPr>
          <w:rFonts w:ascii="Calibri" w:hAnsi="Calibri" w:cs="Calibri"/>
          <w:sz w:val="24"/>
          <w:szCs w:val="24"/>
        </w:rPr>
        <w:tab/>
      </w:r>
      <w:r w:rsidR="00AE2C20">
        <w:rPr>
          <w:rFonts w:ascii="Calibri" w:hAnsi="Calibri" w:cs="Calibri"/>
          <w:sz w:val="24"/>
          <w:szCs w:val="24"/>
        </w:rPr>
        <w:tab/>
      </w:r>
      <w:r w:rsidR="00AE2C20">
        <w:rPr>
          <w:rFonts w:ascii="Calibri" w:hAnsi="Calibri" w:cs="Calibri"/>
          <w:sz w:val="24"/>
          <w:szCs w:val="24"/>
        </w:rPr>
        <w:tab/>
      </w:r>
    </w:p>
    <w:p w14:paraId="29BC35F6" w14:textId="346EEE8B" w:rsidR="00F75AAB" w:rsidRPr="00F75AAB" w:rsidRDefault="00F75AAB" w:rsidP="00F75AAB">
      <w:pPr>
        <w:rPr>
          <w:rFonts w:ascii="Calibri" w:hAnsi="Calibri" w:cs="Calibri"/>
          <w:sz w:val="24"/>
          <w:szCs w:val="24"/>
        </w:rPr>
      </w:pPr>
    </w:p>
    <w:p w14:paraId="1EC20B9C" w14:textId="15443398" w:rsidR="00F75AAB" w:rsidRPr="00F75AAB" w:rsidRDefault="00F75AAB" w:rsidP="00F75AAB">
      <w:pPr>
        <w:tabs>
          <w:tab w:val="left" w:pos="101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F75AAB" w:rsidRPr="00F75AAB" w:rsidSect="004E1AED"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122E" w14:textId="77777777" w:rsidR="00D279EF" w:rsidRDefault="00D279EF">
      <w:pPr>
        <w:spacing w:after="0" w:line="240" w:lineRule="auto"/>
      </w:pPr>
      <w:r>
        <w:separator/>
      </w:r>
    </w:p>
  </w:endnote>
  <w:endnote w:type="continuationSeparator" w:id="0">
    <w:p w14:paraId="365C8584" w14:textId="77777777" w:rsidR="00D279EF" w:rsidRDefault="00D2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4512A" w14:textId="77777777" w:rsidR="004E1AED" w:rsidRDefault="004E1AED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765A85">
          <w:rPr>
            <w:noProof/>
            <w:lang w:bidi="sv-SE"/>
          </w:rPr>
          <w:t>1</w:t>
        </w:r>
        <w:r>
          <w:rPr>
            <w:noProof/>
            <w:lang w:bidi="sv-S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1C31" w14:textId="25734BB0" w:rsidR="00AE2C20" w:rsidRPr="00CE62B4" w:rsidRDefault="00632AD7">
    <w:pPr>
      <w:pStyle w:val="Sidfot"/>
      <w:rPr>
        <w:sz w:val="18"/>
        <w:szCs w:val="18"/>
      </w:rPr>
    </w:pPr>
    <w:r>
      <w:rPr>
        <w:sz w:val="18"/>
        <w:szCs w:val="18"/>
      </w:rPr>
      <w:t>Apalby förskola</w:t>
    </w:r>
  </w:p>
  <w:p w14:paraId="508A177D" w14:textId="3807CEDB" w:rsidR="00AE2C20" w:rsidRPr="00632AD7" w:rsidRDefault="00632AD7">
    <w:pPr>
      <w:pStyle w:val="Sidfot"/>
      <w:rPr>
        <w:sz w:val="18"/>
        <w:szCs w:val="18"/>
      </w:rPr>
    </w:pPr>
    <w:r>
      <w:rPr>
        <w:sz w:val="18"/>
        <w:szCs w:val="18"/>
      </w:rPr>
      <w:t xml:space="preserve">Rektor; </w:t>
    </w:r>
    <w:hyperlink r:id="rId1" w:history="1">
      <w:r w:rsidRPr="008A468A">
        <w:rPr>
          <w:rStyle w:val="Hyperlnk"/>
          <w:sz w:val="18"/>
          <w:szCs w:val="18"/>
        </w:rPr>
        <w:t>rektor@apalbyforskola.se</w:t>
      </w:r>
    </w:hyperlink>
    <w:r>
      <w:rPr>
        <w:sz w:val="18"/>
        <w:szCs w:val="18"/>
      </w:rPr>
      <w:t xml:space="preserve">, </w:t>
    </w:r>
    <w:proofErr w:type="gramStart"/>
    <w:r>
      <w:rPr>
        <w:sz w:val="18"/>
        <w:szCs w:val="18"/>
      </w:rPr>
      <w:t>070- 3133236</w:t>
    </w:r>
    <w:proofErr w:type="gramEnd"/>
  </w:p>
  <w:p w14:paraId="5CB3F365" w14:textId="5E67531C" w:rsidR="00AE2C20" w:rsidRPr="00632AD7" w:rsidRDefault="00632AD7">
    <w:pPr>
      <w:pStyle w:val="Sidfot"/>
      <w:rPr>
        <w:sz w:val="18"/>
        <w:szCs w:val="18"/>
      </w:rPr>
    </w:pPr>
    <w:r>
      <w:rPr>
        <w:sz w:val="18"/>
        <w:szCs w:val="18"/>
      </w:rPr>
      <w:t xml:space="preserve">Platsansvarig; </w:t>
    </w:r>
    <w:hyperlink r:id="rId2" w:history="1">
      <w:r w:rsidRPr="008A468A">
        <w:rPr>
          <w:rStyle w:val="Hyperlnk"/>
          <w:sz w:val="18"/>
          <w:szCs w:val="18"/>
        </w:rPr>
        <w:t>platsansarig@apalbyforskola.se</w:t>
      </w:r>
    </w:hyperlink>
    <w:r>
      <w:rPr>
        <w:sz w:val="18"/>
        <w:szCs w:val="18"/>
      </w:rPr>
      <w:t>, 072- 185 1035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5476" w14:textId="77777777" w:rsidR="00D279EF" w:rsidRDefault="00D279EF">
      <w:pPr>
        <w:spacing w:after="0" w:line="240" w:lineRule="auto"/>
      </w:pPr>
      <w:r>
        <w:separator/>
      </w:r>
    </w:p>
  </w:footnote>
  <w:footnote w:type="continuationSeparator" w:id="0">
    <w:p w14:paraId="0A3F8867" w14:textId="77777777" w:rsidR="00D279EF" w:rsidRDefault="00D2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0609" w14:textId="7CF758C3" w:rsidR="00543C9D" w:rsidRDefault="00632AD7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151911" wp14:editId="518FC90C">
          <wp:simplePos x="0" y="0"/>
          <wp:positionH relativeFrom="margin">
            <wp:posOffset>3966845</wp:posOffset>
          </wp:positionH>
          <wp:positionV relativeFrom="margin">
            <wp:posOffset>-850900</wp:posOffset>
          </wp:positionV>
          <wp:extent cx="1805616" cy="1152000"/>
          <wp:effectExtent l="0" t="0" r="4445" b="0"/>
          <wp:wrapSquare wrapText="bothSides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616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91106451">
    <w:abstractNumId w:val="13"/>
  </w:num>
  <w:num w:numId="2" w16cid:durableId="1486123886">
    <w:abstractNumId w:val="10"/>
  </w:num>
  <w:num w:numId="3" w16cid:durableId="217320810">
    <w:abstractNumId w:val="12"/>
  </w:num>
  <w:num w:numId="4" w16cid:durableId="1845778076">
    <w:abstractNumId w:val="11"/>
  </w:num>
  <w:num w:numId="5" w16cid:durableId="1516310799">
    <w:abstractNumId w:val="15"/>
  </w:num>
  <w:num w:numId="6" w16cid:durableId="1260408499">
    <w:abstractNumId w:val="16"/>
  </w:num>
  <w:num w:numId="7" w16cid:durableId="594364341">
    <w:abstractNumId w:val="14"/>
  </w:num>
  <w:num w:numId="8" w16cid:durableId="1545024862">
    <w:abstractNumId w:val="17"/>
  </w:num>
  <w:num w:numId="9" w16cid:durableId="636451913">
    <w:abstractNumId w:val="9"/>
  </w:num>
  <w:num w:numId="10" w16cid:durableId="2141531699">
    <w:abstractNumId w:val="7"/>
  </w:num>
  <w:num w:numId="11" w16cid:durableId="1931229779">
    <w:abstractNumId w:val="6"/>
  </w:num>
  <w:num w:numId="12" w16cid:durableId="2112965388">
    <w:abstractNumId w:val="5"/>
  </w:num>
  <w:num w:numId="13" w16cid:durableId="234558356">
    <w:abstractNumId w:val="4"/>
  </w:num>
  <w:num w:numId="14" w16cid:durableId="1615555620">
    <w:abstractNumId w:val="8"/>
  </w:num>
  <w:num w:numId="15" w16cid:durableId="766195103">
    <w:abstractNumId w:val="3"/>
  </w:num>
  <w:num w:numId="16" w16cid:durableId="62026790">
    <w:abstractNumId w:val="2"/>
  </w:num>
  <w:num w:numId="17" w16cid:durableId="401484093">
    <w:abstractNumId w:val="1"/>
  </w:num>
  <w:num w:numId="18" w16cid:durableId="49843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20"/>
    <w:rsid w:val="00194DF6"/>
    <w:rsid w:val="00401C27"/>
    <w:rsid w:val="004E1AED"/>
    <w:rsid w:val="00543C9D"/>
    <w:rsid w:val="005C12A5"/>
    <w:rsid w:val="006247B1"/>
    <w:rsid w:val="00632AD7"/>
    <w:rsid w:val="00765A85"/>
    <w:rsid w:val="00993EB7"/>
    <w:rsid w:val="00A1310C"/>
    <w:rsid w:val="00AE2C20"/>
    <w:rsid w:val="00CB38BC"/>
    <w:rsid w:val="00CE62B4"/>
    <w:rsid w:val="00D279EF"/>
    <w:rsid w:val="00D47A97"/>
    <w:rsid w:val="00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6850"/>
  <w15:docId w15:val="{9A878AFE-70D2-438B-98EA-7DA2117D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Rubrik1">
    <w:name w:val="heading 1"/>
    <w:basedOn w:val="Normal"/>
    <w:next w:val="Normal"/>
    <w:link w:val="Rubrik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Rubrik">
    <w:name w:val="Title"/>
    <w:basedOn w:val="Normal"/>
    <w:link w:val="Rubrik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E1AED"/>
    <w:rPr>
      <w:color w:val="404040" w:themeColor="text1" w:themeTint="E6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E1AED"/>
    <w:rPr>
      <w:i/>
      <w:iCs/>
      <w:color w:val="806000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A9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47A9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47A9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7A9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7A9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7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7A9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47A9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47A9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7A9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47A9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7A97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shllartext">
    <w:name w:val="Placeholder Text"/>
    <w:basedOn w:val="Standardstycketeckensnitt"/>
    <w:uiPriority w:val="99"/>
    <w:semiHidden/>
    <w:rsid w:val="00A1310C"/>
    <w:rPr>
      <w:color w:val="3C3C3C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E1AED"/>
    <w:pPr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1AED"/>
  </w:style>
  <w:style w:type="paragraph" w:styleId="Sidfot">
    <w:name w:val="footer"/>
    <w:basedOn w:val="Normal"/>
    <w:link w:val="SidfotChar"/>
    <w:uiPriority w:val="99"/>
    <w:unhideWhenUsed/>
    <w:rsid w:val="004E1AED"/>
    <w:pPr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1AED"/>
  </w:style>
  <w:style w:type="character" w:styleId="Hyperlnk">
    <w:name w:val="Hyperlink"/>
    <w:basedOn w:val="Standardstycketeckensnitt"/>
    <w:uiPriority w:val="99"/>
    <w:unhideWhenUsed/>
    <w:rsid w:val="00543C9D"/>
    <w:rPr>
      <w:color w:val="005DBA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atsansarig@apalbyforskola.se" TargetMode="External"/><Relationship Id="rId1" Type="http://schemas.openxmlformats.org/officeDocument/2006/relationships/hyperlink" Target="mailto:rektor@apalbyforskol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Band%20(tom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9C99B40-2932-420B-801E-E882BA4F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 (tom)</Template>
  <TotalTime>6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Idyllen;  Anna, rektor</cp:lastModifiedBy>
  <cp:revision>2</cp:revision>
  <dcterms:created xsi:type="dcterms:W3CDTF">2022-10-25T11:39:00Z</dcterms:created>
  <dcterms:modified xsi:type="dcterms:W3CDTF">2022-10-25T11:39:00Z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